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C7" w:rsidRDefault="008C3C4E" w:rsidP="008C3C4E">
      <w:pPr>
        <w:jc w:val="center"/>
        <w:rPr>
          <w:b/>
          <w:sz w:val="26"/>
          <w:szCs w:val="26"/>
        </w:rPr>
      </w:pPr>
      <w:r>
        <w:rPr>
          <w:b/>
          <w:sz w:val="26"/>
          <w:szCs w:val="26"/>
        </w:rPr>
        <w:t>NOLIKUMS DALĪBAI IELU TIRDZNIECĪBĀ</w:t>
      </w:r>
      <w:r w:rsidR="00F678CA">
        <w:rPr>
          <w:b/>
          <w:sz w:val="26"/>
          <w:szCs w:val="26"/>
        </w:rPr>
        <w:t xml:space="preserve">, </w:t>
      </w:r>
    </w:p>
    <w:p w:rsidR="008C3C4E" w:rsidRDefault="00F678CA" w:rsidP="008C3C4E">
      <w:pPr>
        <w:jc w:val="center"/>
        <w:rPr>
          <w:b/>
          <w:sz w:val="26"/>
          <w:szCs w:val="26"/>
        </w:rPr>
      </w:pPr>
      <w:r>
        <w:rPr>
          <w:b/>
          <w:sz w:val="26"/>
          <w:szCs w:val="26"/>
        </w:rPr>
        <w:t>festivāla “Kuldīgas vasaras vitrāžas” ietvaros</w:t>
      </w:r>
    </w:p>
    <w:p w:rsidR="008C3C4E" w:rsidRDefault="00E408FA" w:rsidP="008C3C4E">
      <w:pPr>
        <w:jc w:val="center"/>
        <w:rPr>
          <w:b/>
          <w:sz w:val="26"/>
          <w:szCs w:val="26"/>
        </w:rPr>
      </w:pPr>
      <w:r>
        <w:rPr>
          <w:b/>
          <w:sz w:val="26"/>
          <w:szCs w:val="26"/>
        </w:rPr>
        <w:t>202</w:t>
      </w:r>
      <w:r w:rsidR="00A941FA">
        <w:rPr>
          <w:b/>
          <w:sz w:val="26"/>
          <w:szCs w:val="26"/>
        </w:rPr>
        <w:t>3</w:t>
      </w:r>
      <w:r w:rsidR="008C3C4E">
        <w:rPr>
          <w:b/>
          <w:sz w:val="26"/>
          <w:szCs w:val="26"/>
        </w:rPr>
        <w:t xml:space="preserve">. gada </w:t>
      </w:r>
      <w:r w:rsidR="00F678CA">
        <w:rPr>
          <w:b/>
          <w:sz w:val="26"/>
          <w:szCs w:val="26"/>
        </w:rPr>
        <w:t>2</w:t>
      </w:r>
      <w:r w:rsidR="008C3C4E">
        <w:rPr>
          <w:b/>
          <w:sz w:val="26"/>
          <w:szCs w:val="26"/>
        </w:rPr>
        <w:t xml:space="preserve">1. - </w:t>
      </w:r>
      <w:r w:rsidR="00F678CA">
        <w:rPr>
          <w:b/>
          <w:sz w:val="26"/>
          <w:szCs w:val="26"/>
        </w:rPr>
        <w:t>23</w:t>
      </w:r>
      <w:r w:rsidR="008C3C4E">
        <w:rPr>
          <w:b/>
          <w:sz w:val="26"/>
          <w:szCs w:val="26"/>
        </w:rPr>
        <w:t>. jūlijā</w:t>
      </w:r>
    </w:p>
    <w:p w:rsidR="008C3C4E" w:rsidRDefault="008C3C4E" w:rsidP="008C3C4E">
      <w:pPr>
        <w:jc w:val="center"/>
        <w:rPr>
          <w:b/>
          <w:sz w:val="26"/>
        </w:rPr>
      </w:pPr>
      <w:r>
        <w:rPr>
          <w:b/>
          <w:sz w:val="26"/>
          <w:szCs w:val="26"/>
        </w:rPr>
        <w:t xml:space="preserve"> </w:t>
      </w:r>
      <w:r>
        <w:rPr>
          <w:sz w:val="26"/>
        </w:rPr>
        <w:t xml:space="preserve"> </w:t>
      </w:r>
    </w:p>
    <w:p w:rsidR="008C3C4E" w:rsidRDefault="008C3C4E" w:rsidP="008C3C4E">
      <w:pPr>
        <w:rPr>
          <w:b/>
          <w:sz w:val="26"/>
        </w:rPr>
      </w:pPr>
    </w:p>
    <w:p w:rsidR="008C3C4E" w:rsidRDefault="008C3C4E" w:rsidP="008C3C4E">
      <w:pPr>
        <w:spacing w:after="120"/>
        <w:jc w:val="center"/>
        <w:rPr>
          <w:i/>
          <w:iCs/>
        </w:rPr>
      </w:pPr>
      <w:r>
        <w:rPr>
          <w:b/>
          <w:sz w:val="26"/>
        </w:rPr>
        <w:t>1. Vispārīgie noteikumi</w:t>
      </w:r>
    </w:p>
    <w:p w:rsidR="008C3C4E" w:rsidRDefault="008C3C4E" w:rsidP="008C3C4E">
      <w:pPr>
        <w:pStyle w:val="Sarakstarindkopa"/>
        <w:numPr>
          <w:ilvl w:val="0"/>
          <w:numId w:val="1"/>
        </w:numPr>
        <w:tabs>
          <w:tab w:val="left" w:pos="709"/>
          <w:tab w:val="left" w:pos="1134"/>
        </w:tabs>
        <w:ind w:left="0" w:firstLine="709"/>
        <w:jc w:val="both"/>
      </w:pPr>
      <w:r>
        <w:rPr>
          <w:iCs/>
        </w:rPr>
        <w:t>A</w:t>
      </w:r>
      <w:r>
        <w:t xml:space="preserve">matnieku tirgus (turpmāk – Pasākums) tiek organizēts </w:t>
      </w:r>
      <w:r w:rsidR="00F678CA">
        <w:t>festivāla “Kuldīgas vasaras vitrāžas “</w:t>
      </w:r>
      <w:r>
        <w:rPr>
          <w:i/>
          <w:iCs/>
        </w:rPr>
        <w:t xml:space="preserve"> ietvaros</w:t>
      </w:r>
      <w:r>
        <w:t>.</w:t>
      </w:r>
    </w:p>
    <w:p w:rsidR="008C3C4E" w:rsidRDefault="008C3C4E" w:rsidP="008C3C4E">
      <w:pPr>
        <w:pStyle w:val="Sarakstarindkopa"/>
        <w:numPr>
          <w:ilvl w:val="0"/>
          <w:numId w:val="1"/>
        </w:numPr>
        <w:tabs>
          <w:tab w:val="left" w:pos="709"/>
          <w:tab w:val="left" w:pos="1134"/>
        </w:tabs>
        <w:ind w:left="0" w:firstLine="709"/>
        <w:jc w:val="both"/>
      </w:pPr>
      <w:r>
        <w:t>Tirdzniecības organizators ir SIA “Kuldīgas komunālie pakalpojumi” (turpmāk – Organizators).</w:t>
      </w:r>
    </w:p>
    <w:p w:rsidR="008C3C4E" w:rsidRDefault="008C3C4E" w:rsidP="008C3C4E">
      <w:pPr>
        <w:pStyle w:val="Sarakstarindkopa"/>
        <w:numPr>
          <w:ilvl w:val="0"/>
          <w:numId w:val="1"/>
        </w:numPr>
        <w:tabs>
          <w:tab w:val="left" w:pos="709"/>
          <w:tab w:val="left" w:pos="1134"/>
        </w:tabs>
        <w:ind w:left="0" w:firstLine="709"/>
        <w:jc w:val="both"/>
      </w:pPr>
      <w:r>
        <w:t>Tirdzniecības pretendents ir fiziska vai juridiska persona, kas ir iesniegusi pieteikumu tirdzniecībai Pasākumā (turpmāk – Pretendents).</w:t>
      </w:r>
    </w:p>
    <w:p w:rsidR="008C3C4E" w:rsidRDefault="008C3C4E" w:rsidP="008C3C4E">
      <w:pPr>
        <w:pStyle w:val="Sarakstarindkopa"/>
        <w:numPr>
          <w:ilvl w:val="0"/>
          <w:numId w:val="1"/>
        </w:numPr>
        <w:tabs>
          <w:tab w:val="left" w:pos="709"/>
          <w:tab w:val="left" w:pos="1134"/>
        </w:tabs>
        <w:ind w:left="0" w:firstLine="709"/>
        <w:jc w:val="both"/>
      </w:pPr>
      <w:r>
        <w:t>Tirdzniecības dalībnieks ir fiziska vai juridiska persona, kuru Organizators ir apstiprinājis dalībai Pasākumā (turpmāk – Dalībnieks).</w:t>
      </w:r>
    </w:p>
    <w:p w:rsidR="008C3C4E" w:rsidRPr="00AB308C" w:rsidRDefault="008C3C4E" w:rsidP="008C3C4E">
      <w:pPr>
        <w:pStyle w:val="Sarakstarindkopa"/>
        <w:numPr>
          <w:ilvl w:val="0"/>
          <w:numId w:val="1"/>
        </w:numPr>
        <w:tabs>
          <w:tab w:val="left" w:pos="1134"/>
        </w:tabs>
        <w:ind w:left="0" w:firstLine="709"/>
        <w:jc w:val="both"/>
      </w:pPr>
      <w:r w:rsidRPr="00AB308C">
        <w:t>Tirdzniecības vietas (3x3m) tiks izvietotas Kuldīgā</w:t>
      </w:r>
      <w:r w:rsidR="00DF08E1" w:rsidRPr="00AB308C">
        <w:t>,</w:t>
      </w:r>
      <w:r w:rsidR="00F678CA">
        <w:t xml:space="preserve"> Semināra parkā</w:t>
      </w:r>
      <w:r w:rsidR="003F45B3">
        <w:t xml:space="preserve">, </w:t>
      </w:r>
      <w:r w:rsidR="007D483D" w:rsidRPr="00AB308C">
        <w:t>1905. gada parkā</w:t>
      </w:r>
      <w:r w:rsidR="003F45B3">
        <w:t xml:space="preserve">, </w:t>
      </w:r>
      <w:r w:rsidR="00F678CA">
        <w:t>Pilsētas dārzā</w:t>
      </w:r>
      <w:r w:rsidRPr="00AB308C">
        <w:t xml:space="preserve">. </w:t>
      </w:r>
      <w:r w:rsidR="00A941FA">
        <w:t xml:space="preserve">Liepājas ielā tikai sabiedriskās ēdināšanas pakalpojuma sniedzēji. </w:t>
      </w:r>
      <w:r w:rsidRPr="00AB308C">
        <w:t>Tirdzniecības vietām tiks piešķirti kārtas numuri.</w:t>
      </w:r>
    </w:p>
    <w:p w:rsidR="008C3C4E" w:rsidRDefault="008C3C4E" w:rsidP="008C3C4E">
      <w:pPr>
        <w:pStyle w:val="Sarakstarindkopa"/>
        <w:numPr>
          <w:ilvl w:val="0"/>
          <w:numId w:val="1"/>
        </w:numPr>
        <w:tabs>
          <w:tab w:val="left" w:pos="1134"/>
        </w:tabs>
        <w:ind w:left="0" w:firstLine="709"/>
        <w:jc w:val="both"/>
        <w:rPr>
          <w:sz w:val="26"/>
          <w:szCs w:val="26"/>
        </w:rPr>
      </w:pPr>
      <w:r w:rsidRPr="00AB308C">
        <w:t>Organizatora noteiktajā zonējumā tirgotājiem tiks piedāvāts elektrības pieslēgums.</w:t>
      </w:r>
      <w:r>
        <w:t xml:space="preserve"> Dalībniekam pieteikumā jānorāda nepieciešamā jauda, kā arī līdzi jāņem savi elektrības vadu pagarinātāji.</w:t>
      </w:r>
    </w:p>
    <w:p w:rsidR="008C3C4E" w:rsidRDefault="008C3C4E" w:rsidP="008C3C4E">
      <w:pPr>
        <w:pStyle w:val="Sarakstarindkopa"/>
        <w:tabs>
          <w:tab w:val="left" w:pos="1134"/>
        </w:tabs>
        <w:ind w:left="0" w:firstLine="709"/>
        <w:jc w:val="both"/>
        <w:rPr>
          <w:sz w:val="26"/>
          <w:szCs w:val="26"/>
        </w:rPr>
      </w:pPr>
    </w:p>
    <w:p w:rsidR="008C3C4E" w:rsidRDefault="008C3C4E" w:rsidP="008C3C4E">
      <w:pPr>
        <w:pStyle w:val="Sarakstarindkopa"/>
        <w:spacing w:after="120" w:line="360" w:lineRule="auto"/>
        <w:ind w:left="0"/>
        <w:jc w:val="center"/>
      </w:pPr>
      <w:r>
        <w:rPr>
          <w:b/>
          <w:sz w:val="26"/>
        </w:rPr>
        <w:t>2. Prasības Pretendentiem</w:t>
      </w:r>
    </w:p>
    <w:p w:rsidR="008C3C4E" w:rsidRDefault="008C3C4E" w:rsidP="008C3C4E">
      <w:pPr>
        <w:pStyle w:val="Sarakstarindkopa"/>
        <w:numPr>
          <w:ilvl w:val="0"/>
          <w:numId w:val="1"/>
        </w:numPr>
        <w:tabs>
          <w:tab w:val="left" w:pos="1134"/>
        </w:tabs>
        <w:spacing w:before="120"/>
        <w:ind w:left="0" w:firstLine="709"/>
        <w:jc w:val="both"/>
      </w:pPr>
      <w:r>
        <w:t>Par Pasākuma</w:t>
      </w:r>
      <w:r w:rsidR="004B2CCF">
        <w:t xml:space="preserve"> Pretendentu var būt gan fiziska, gan juridiska</w:t>
      </w:r>
      <w:r>
        <w:t xml:space="preserve"> persona, kura reģistrējusies k</w:t>
      </w:r>
      <w:r w:rsidR="000970E1">
        <w:t>ā saimnieciskās darbības veicējs, un kura tiek reģistrēta</w:t>
      </w:r>
      <w:r>
        <w:t xml:space="preserve"> šādā prioritārā secībā:</w:t>
      </w:r>
    </w:p>
    <w:p w:rsidR="008C3C4E" w:rsidRDefault="008C3C4E" w:rsidP="008C3C4E">
      <w:pPr>
        <w:pStyle w:val="Sarakstarindkopa"/>
        <w:numPr>
          <w:ilvl w:val="1"/>
          <w:numId w:val="1"/>
        </w:numPr>
        <w:tabs>
          <w:tab w:val="left" w:pos="0"/>
          <w:tab w:val="left" w:pos="1134"/>
        </w:tabs>
        <w:spacing w:before="120"/>
        <w:ind w:left="0" w:firstLine="720"/>
        <w:jc w:val="both"/>
      </w:pPr>
      <w:r>
        <w:t xml:space="preserve"> amatu meistari –</w:t>
      </w:r>
      <w:r w:rsidR="004B2CCF">
        <w:t xml:space="preserve"> </w:t>
      </w:r>
      <w:r>
        <w:t xml:space="preserve">latviešu tradicionālās un mūsdienu lietišķās mākslas dekoratīvu un ikdienā lietojamu priekšmetu izgatavotāji, kuri izstrādājumus gatavo pašrocīgi, izmantojot idejas, kas gūtas no latviešu tautas arheoloģiskā un etnogrāfiskā mantojuma </w:t>
      </w:r>
      <w:proofErr w:type="gramStart"/>
      <w:r>
        <w:t>(</w:t>
      </w:r>
      <w:proofErr w:type="gramEnd"/>
      <w:r>
        <w:t xml:space="preserve">keramika, stikla apstrāde, pinumi, metālkalumi, ādas apstrāde, kokapstrāde, etnogrāfiskas un mūsdienīgas rotas, austi tekstila izstrādājumi, adījumi, tamborējumi, šuvumi, izšuvumi, </w:t>
      </w:r>
      <w:proofErr w:type="spellStart"/>
      <w:r>
        <w:t>filcējumi</w:t>
      </w:r>
      <w:proofErr w:type="spellEnd"/>
      <w:r>
        <w:t>, batikas, individuāli ražoti tekstila izstrādājumu izejmateriāli – lins, vilnas dzija);</w:t>
      </w:r>
    </w:p>
    <w:p w:rsidR="008C3C4E" w:rsidRDefault="008C3C4E" w:rsidP="008C3C4E">
      <w:pPr>
        <w:pStyle w:val="Sarakstarindkopa"/>
        <w:numPr>
          <w:ilvl w:val="1"/>
          <w:numId w:val="1"/>
        </w:numPr>
        <w:tabs>
          <w:tab w:val="left" w:pos="0"/>
          <w:tab w:val="left" w:pos="1134"/>
        </w:tabs>
        <w:spacing w:before="120"/>
        <w:ind w:left="0" w:firstLine="720"/>
        <w:jc w:val="both"/>
      </w:pPr>
      <w:r>
        <w:t xml:space="preserve"> Latvijas lauku saimniecībās audzētas lauksaimniecības produkcijas, augļu, ogu, dārzeņu pārstrādes produktu (sukādes, sīrupi, ievārījumi u.c.), piena, gaļas, maizes, zivju un to pārstrādes produktu, biškopības produktu un piparkūku individuālos ražotājus, un dabiskās kosmētikas, pirts</w:t>
      </w:r>
      <w:r w:rsidR="009C24AC">
        <w:t xml:space="preserve"> </w:t>
      </w:r>
      <w:r>
        <w:t xml:space="preserve">lietu </w:t>
      </w:r>
      <w:proofErr w:type="gramStart"/>
      <w:r>
        <w:t>(</w:t>
      </w:r>
      <w:proofErr w:type="gramEnd"/>
      <w:r>
        <w:t>ķermeņa kopšanas līdzekļi, pirts piederumi) individuāl</w:t>
      </w:r>
      <w:r w:rsidR="004B2CCF">
        <w:t>ie ražotāji un grāmatu izdevēji;</w:t>
      </w:r>
    </w:p>
    <w:p w:rsidR="008C3C4E" w:rsidRDefault="009C24AC" w:rsidP="008C3C4E">
      <w:pPr>
        <w:pStyle w:val="Sarakstarindkopa"/>
        <w:numPr>
          <w:ilvl w:val="1"/>
          <w:numId w:val="1"/>
        </w:numPr>
        <w:tabs>
          <w:tab w:val="left" w:pos="0"/>
          <w:tab w:val="left" w:pos="1134"/>
        </w:tabs>
        <w:spacing w:before="120"/>
        <w:ind w:left="0" w:firstLine="720"/>
        <w:jc w:val="both"/>
      </w:pPr>
      <w:r>
        <w:t>P</w:t>
      </w:r>
      <w:r w:rsidR="008C3C4E">
        <w:t>ārējie tirgotāji.</w:t>
      </w:r>
    </w:p>
    <w:p w:rsidR="008C3C4E" w:rsidRDefault="00AB308C" w:rsidP="008C3C4E">
      <w:pPr>
        <w:pStyle w:val="Sarakstarindkopa"/>
        <w:tabs>
          <w:tab w:val="left" w:pos="1134"/>
        </w:tabs>
        <w:spacing w:before="120"/>
        <w:ind w:left="0" w:firstLine="709"/>
        <w:jc w:val="both"/>
      </w:pPr>
      <w:r>
        <w:t>7.4. Dalībnieks tirdzniecības vietu iekārto par saviem līdzekļiem, ar savu darbaspēku un ierīcēm.</w:t>
      </w:r>
    </w:p>
    <w:p w:rsidR="008C3C4E" w:rsidRDefault="008C3C4E" w:rsidP="008C3C4E">
      <w:pPr>
        <w:spacing w:after="120"/>
        <w:jc w:val="center"/>
      </w:pPr>
      <w:r>
        <w:rPr>
          <w:b/>
          <w:sz w:val="26"/>
          <w:szCs w:val="26"/>
        </w:rPr>
        <w:t>3. Pretendentu pieteikšanās un vērtēšanas kārtība</w:t>
      </w:r>
    </w:p>
    <w:p w:rsidR="008C3C4E" w:rsidRDefault="008C3C4E" w:rsidP="008C3C4E">
      <w:pPr>
        <w:pStyle w:val="Sarakstarindkopa"/>
        <w:numPr>
          <w:ilvl w:val="0"/>
          <w:numId w:val="1"/>
        </w:numPr>
        <w:tabs>
          <w:tab w:val="left" w:pos="1134"/>
        </w:tabs>
        <w:ind w:left="0" w:firstLine="709"/>
        <w:jc w:val="both"/>
      </w:pPr>
      <w:r>
        <w:t xml:space="preserve"> Pieteikties dalībai Pasākumā var </w:t>
      </w:r>
      <w:r>
        <w:rPr>
          <w:b/>
          <w:u w:val="single"/>
        </w:rPr>
        <w:t xml:space="preserve">tikai elektroniski, </w:t>
      </w:r>
      <w:r>
        <w:t xml:space="preserve">aizpildot pieteikuma veidlapu mājaslapā </w:t>
      </w:r>
      <w:hyperlink r:id="rId7" w:history="1">
        <w:r w:rsidRPr="00550936">
          <w:rPr>
            <w:rStyle w:val="Hipersaite"/>
          </w:rPr>
          <w:t>www.kkp.lv</w:t>
        </w:r>
      </w:hyperlink>
      <w:r w:rsidR="004B2CCF">
        <w:rPr>
          <w:rStyle w:val="Hipersaite"/>
        </w:rPr>
        <w:t>.</w:t>
      </w:r>
    </w:p>
    <w:p w:rsidR="008C3C4E" w:rsidRDefault="008C3C4E" w:rsidP="008C3C4E">
      <w:pPr>
        <w:tabs>
          <w:tab w:val="left" w:pos="1134"/>
        </w:tabs>
        <w:jc w:val="both"/>
      </w:pPr>
    </w:p>
    <w:p w:rsidR="008C3C4E" w:rsidRDefault="004B2CCF" w:rsidP="008C3C4E">
      <w:pPr>
        <w:pStyle w:val="Sarakstarindkopa"/>
        <w:numPr>
          <w:ilvl w:val="1"/>
          <w:numId w:val="1"/>
        </w:numPr>
        <w:tabs>
          <w:tab w:val="left" w:pos="1276"/>
        </w:tabs>
        <w:jc w:val="both"/>
      </w:pPr>
      <w:r>
        <w:t xml:space="preserve">Pieteikšanās </w:t>
      </w:r>
      <w:r w:rsidR="008C3C4E">
        <w:t>uzņēmēji</w:t>
      </w:r>
      <w:r>
        <w:t>em</w:t>
      </w:r>
      <w:r w:rsidR="008C3C4E">
        <w:t xml:space="preserve"> – </w:t>
      </w:r>
      <w:r w:rsidR="008C3C4E" w:rsidRPr="00344FBF">
        <w:rPr>
          <w:b/>
          <w:bCs/>
        </w:rPr>
        <w:t xml:space="preserve">no </w:t>
      </w:r>
      <w:r w:rsidR="00A941FA">
        <w:rPr>
          <w:b/>
          <w:bCs/>
        </w:rPr>
        <w:t>7</w:t>
      </w:r>
      <w:r w:rsidR="008C3C4E" w:rsidRPr="00344FBF">
        <w:rPr>
          <w:b/>
          <w:bCs/>
        </w:rPr>
        <w:t xml:space="preserve">. līdz </w:t>
      </w:r>
      <w:r w:rsidR="00F678CA">
        <w:rPr>
          <w:b/>
          <w:bCs/>
        </w:rPr>
        <w:t>2</w:t>
      </w:r>
      <w:r w:rsidR="00A941FA">
        <w:rPr>
          <w:b/>
          <w:bCs/>
        </w:rPr>
        <w:t>8</w:t>
      </w:r>
      <w:r w:rsidR="008C3C4E" w:rsidRPr="00344FBF">
        <w:rPr>
          <w:b/>
          <w:bCs/>
        </w:rPr>
        <w:t xml:space="preserve">. </w:t>
      </w:r>
      <w:r w:rsidR="003F45B3">
        <w:rPr>
          <w:b/>
          <w:bCs/>
        </w:rPr>
        <w:t>jūnijam</w:t>
      </w:r>
      <w:r>
        <w:rPr>
          <w:b/>
          <w:bCs/>
        </w:rPr>
        <w:t xml:space="preserve"> plkst. 24.</w:t>
      </w:r>
      <w:r w:rsidR="008C3C4E" w:rsidRPr="00344FBF">
        <w:rPr>
          <w:b/>
          <w:bCs/>
        </w:rPr>
        <w:t>00</w:t>
      </w:r>
      <w:r>
        <w:rPr>
          <w:b/>
          <w:bCs/>
        </w:rPr>
        <w:t>.</w:t>
      </w:r>
    </w:p>
    <w:p w:rsidR="008C3C4E" w:rsidRPr="003F45B3" w:rsidRDefault="00FF2370" w:rsidP="008C3C4E">
      <w:pPr>
        <w:pStyle w:val="Sarakstarindkopa"/>
        <w:numPr>
          <w:ilvl w:val="0"/>
          <w:numId w:val="1"/>
        </w:numPr>
        <w:tabs>
          <w:tab w:val="left" w:pos="1134"/>
        </w:tabs>
        <w:spacing w:before="120"/>
        <w:ind w:left="0" w:firstLine="709"/>
        <w:jc w:val="both"/>
      </w:pPr>
      <w:proofErr w:type="gramStart"/>
      <w:r>
        <w:t>Pēc pieteikšanās beigu datuma k</w:t>
      </w:r>
      <w:r w:rsidR="000130C2">
        <w:t>ā apstiprinājums par dalību tirgū,</w:t>
      </w:r>
      <w:proofErr w:type="gramEnd"/>
      <w:r w:rsidR="000130C2">
        <w:t xml:space="preserve"> dalībniekam</w:t>
      </w:r>
      <w:r w:rsidR="008C3C4E" w:rsidRPr="003F45B3">
        <w:t xml:space="preserve"> </w:t>
      </w:r>
      <w:r w:rsidR="000130C2">
        <w:t>uz pieteikumā norādīto e-pasta adresi</w:t>
      </w:r>
      <w:r w:rsidR="000130C2" w:rsidRPr="003F45B3">
        <w:t xml:space="preserve"> </w:t>
      </w:r>
      <w:r w:rsidR="009C24AC">
        <w:t>tiks nosūtīts</w:t>
      </w:r>
      <w:r w:rsidR="008C3C4E" w:rsidRPr="003F45B3">
        <w:t xml:space="preserve"> tirdzniecības</w:t>
      </w:r>
      <w:r w:rsidR="009C24AC">
        <w:t xml:space="preserve"> vietas nomas līgums (parakstīts</w:t>
      </w:r>
      <w:r w:rsidR="008C3C4E" w:rsidRPr="003F45B3">
        <w:t xml:space="preserve"> no organizatora puses)</w:t>
      </w:r>
      <w:r>
        <w:t>.</w:t>
      </w:r>
    </w:p>
    <w:p w:rsidR="008C3C4E" w:rsidRDefault="008C3C4E" w:rsidP="008C3C4E">
      <w:pPr>
        <w:pStyle w:val="Sarakstarindkopa"/>
        <w:numPr>
          <w:ilvl w:val="1"/>
          <w:numId w:val="1"/>
        </w:numPr>
        <w:tabs>
          <w:tab w:val="left" w:pos="0"/>
          <w:tab w:val="left" w:pos="1276"/>
        </w:tabs>
        <w:ind w:left="0" w:firstLine="720"/>
        <w:jc w:val="both"/>
      </w:pPr>
      <w:r>
        <w:t xml:space="preserve">tirdzniecības vieta tiek </w:t>
      </w:r>
      <w:r w:rsidR="004B2CCF">
        <w:t>rezervēta</w:t>
      </w:r>
      <w:proofErr w:type="gramStart"/>
      <w:r>
        <w:t xml:space="preserve"> līdz saņemta </w:t>
      </w:r>
      <w:r w:rsidR="0043585B">
        <w:t>ap</w:t>
      </w:r>
      <w:r>
        <w:t>maksa pa</w:t>
      </w:r>
      <w:r w:rsidR="0043585B">
        <w:t>r dalību Pasākumā</w:t>
      </w:r>
      <w:proofErr w:type="gramEnd"/>
      <w:r w:rsidR="0043585B">
        <w:t>. Tā tiek rezervēta</w:t>
      </w:r>
      <w:r w:rsidR="004B2CCF">
        <w:t xml:space="preserve"> ne ilgāk</w:t>
      </w:r>
      <w:r>
        <w:t xml:space="preserve"> kā uz 5 (piecām) dienām pēc līgum</w:t>
      </w:r>
      <w:r w:rsidR="004B2CCF">
        <w:t>a nosūtīšanas uz e-pasta adresi;</w:t>
      </w:r>
    </w:p>
    <w:p w:rsidR="008C3C4E" w:rsidRDefault="009C24AC" w:rsidP="008C3C4E">
      <w:pPr>
        <w:pStyle w:val="Sarakstarindkopa"/>
        <w:numPr>
          <w:ilvl w:val="1"/>
          <w:numId w:val="1"/>
        </w:numPr>
        <w:tabs>
          <w:tab w:val="left" w:pos="0"/>
          <w:tab w:val="left" w:pos="1276"/>
        </w:tabs>
        <w:ind w:left="0" w:firstLine="720"/>
        <w:jc w:val="both"/>
      </w:pPr>
      <w:r>
        <w:t>apmaksa</w:t>
      </w:r>
      <w:r w:rsidR="00FF2370">
        <w:t xml:space="preserve"> jāveic avansā 5 (Piecu) dienu laikā no līguma saņemšanas</w:t>
      </w:r>
      <w:r>
        <w:t xml:space="preserve"> </w:t>
      </w:r>
      <w:r w:rsidR="00FF2370">
        <w:t xml:space="preserve">dienas, </w:t>
      </w:r>
      <w:r>
        <w:t>maksājumu</w:t>
      </w:r>
      <w:r w:rsidR="008C3C4E">
        <w:t xml:space="preserve"> </w:t>
      </w:r>
      <w:r w:rsidR="00FF2370">
        <w:t>veicot</w:t>
      </w:r>
      <w:proofErr w:type="gramStart"/>
      <w:r w:rsidR="00FF2370">
        <w:t xml:space="preserve"> pamatojoties uz nosūtīto līgumu</w:t>
      </w:r>
      <w:r w:rsidR="008C3C4E">
        <w:t xml:space="preserve"> un līgumā norādītaj</w:t>
      </w:r>
      <w:r w:rsidR="004B2CCF">
        <w:t xml:space="preserve">ā </w:t>
      </w:r>
      <w:r w:rsidR="00FF2370">
        <w:t>norēķinu kontā</w:t>
      </w:r>
      <w:proofErr w:type="gramEnd"/>
      <w:r w:rsidR="00FF2370">
        <w:t>.</w:t>
      </w:r>
    </w:p>
    <w:p w:rsidR="008C3C4E" w:rsidRDefault="00FF2370" w:rsidP="008C3C4E">
      <w:pPr>
        <w:pStyle w:val="Sarakstarindkopa"/>
        <w:numPr>
          <w:ilvl w:val="1"/>
          <w:numId w:val="1"/>
        </w:numPr>
        <w:tabs>
          <w:tab w:val="left" w:pos="0"/>
          <w:tab w:val="left" w:pos="1276"/>
        </w:tabs>
        <w:jc w:val="both"/>
      </w:pPr>
      <w:r>
        <w:lastRenderedPageBreak/>
        <w:t xml:space="preserve">Gadījumā, </w:t>
      </w:r>
      <w:r w:rsidR="008C3C4E">
        <w:t xml:space="preserve">ja </w:t>
      </w:r>
      <w:r>
        <w:t>apmaksa nav veikta norādītājā</w:t>
      </w:r>
      <w:r w:rsidR="008C3C4E">
        <w:t xml:space="preserve"> termiņā, tirdzniecības vietas rezervācija tiek atcelta.</w:t>
      </w:r>
    </w:p>
    <w:p w:rsidR="008C3C4E" w:rsidRDefault="008C3C4E" w:rsidP="008C3C4E">
      <w:pPr>
        <w:pStyle w:val="Sarakstarindkopa"/>
        <w:numPr>
          <w:ilvl w:val="0"/>
          <w:numId w:val="1"/>
        </w:numPr>
        <w:tabs>
          <w:tab w:val="left" w:pos="1134"/>
        </w:tabs>
        <w:spacing w:before="120"/>
        <w:ind w:left="0" w:firstLine="709"/>
        <w:jc w:val="both"/>
      </w:pPr>
      <w:r>
        <w:t>Organizatoram ir tiesības:</w:t>
      </w:r>
    </w:p>
    <w:p w:rsidR="008C3C4E" w:rsidRDefault="008C3C4E" w:rsidP="008C3C4E">
      <w:pPr>
        <w:pStyle w:val="Sarakstarindkopa"/>
        <w:numPr>
          <w:ilvl w:val="1"/>
          <w:numId w:val="1"/>
        </w:numPr>
        <w:tabs>
          <w:tab w:val="left" w:pos="0"/>
          <w:tab w:val="left" w:pos="1276"/>
        </w:tabs>
        <w:ind w:left="0" w:firstLine="720"/>
        <w:jc w:val="both"/>
      </w:pPr>
      <w:r>
        <w:t>pieņemt vērtēšanai tikai tos Pieteikumus, kas ir aizpildīti atbilsto</w:t>
      </w:r>
      <w:r w:rsidR="004B2CCF">
        <w:t>ši prasībām, pilnībā un precīzi;</w:t>
      </w:r>
    </w:p>
    <w:p w:rsidR="008C3C4E" w:rsidRDefault="008C3C4E" w:rsidP="008C3C4E">
      <w:pPr>
        <w:pStyle w:val="Sarakstarindkopa"/>
        <w:numPr>
          <w:ilvl w:val="1"/>
          <w:numId w:val="1"/>
        </w:numPr>
        <w:tabs>
          <w:tab w:val="left" w:pos="0"/>
          <w:tab w:val="left" w:pos="1276"/>
        </w:tabs>
        <w:ind w:left="0" w:firstLine="720"/>
        <w:jc w:val="both"/>
      </w:pPr>
      <w:r>
        <w:t xml:space="preserve">izvērtēt katra Pretendenta pieteikumā norādītās produkcijas saturu, pieprasot Pretendentam papildus informāciju par produkciju – paplašinātu aprakstu un </w:t>
      </w:r>
      <w:r w:rsidR="004B2CCF">
        <w:rPr>
          <w:color w:val="000000"/>
        </w:rPr>
        <w:t>produkcijas fotogrāfijas;</w:t>
      </w:r>
    </w:p>
    <w:p w:rsidR="008C3C4E" w:rsidRDefault="008C3C4E" w:rsidP="008C3C4E">
      <w:pPr>
        <w:pStyle w:val="Sarakstarindkopa"/>
        <w:numPr>
          <w:ilvl w:val="1"/>
          <w:numId w:val="1"/>
        </w:numPr>
        <w:tabs>
          <w:tab w:val="left" w:pos="0"/>
          <w:tab w:val="left" w:pos="1276"/>
        </w:tabs>
        <w:ind w:left="0" w:firstLine="720"/>
        <w:jc w:val="both"/>
      </w:pPr>
      <w:r>
        <w:t>izveidot komisiju, lai izvērtētu Pretendentu tirdzniecības pieteikumos norādītās produkcijas atbilstību šo Noteikumu prasībām, izcelsmi, saturu, kvalitāti un Pretendenta uzticamību, ņemot vērā sadarbību iepriekšējos O</w:t>
      </w:r>
      <w:r w:rsidR="004B2CCF">
        <w:t>rganizatora rīkotajos Pasākumos;</w:t>
      </w:r>
    </w:p>
    <w:p w:rsidR="008C3C4E" w:rsidRDefault="008C3C4E" w:rsidP="008C3C4E">
      <w:pPr>
        <w:pStyle w:val="Sarakstarindkopa"/>
        <w:numPr>
          <w:ilvl w:val="1"/>
          <w:numId w:val="1"/>
        </w:numPr>
        <w:tabs>
          <w:tab w:val="left" w:pos="0"/>
          <w:tab w:val="left" w:pos="1276"/>
        </w:tabs>
        <w:ind w:left="0" w:firstLine="720"/>
        <w:jc w:val="both"/>
      </w:pPr>
      <w:r>
        <w:t>apstiprināt dalībai Pasākumā tos Pretendentus, kuru piedāvājums saskaņā ar komisijas novērtējumu atbilst visām šo Noteikumu prasībām, un</w:t>
      </w:r>
      <w:r w:rsidR="004B2CCF">
        <w:t>,</w:t>
      </w:r>
      <w:r>
        <w:t xml:space="preserve"> kuru piedāvājums pēc Organizatora ieskatiem padara daudzveidīgāku un</w:t>
      </w:r>
      <w:r w:rsidR="004B2CCF">
        <w:t xml:space="preserve"> interesantāku Pasākuma kopainu;</w:t>
      </w:r>
    </w:p>
    <w:p w:rsidR="008C3C4E" w:rsidRDefault="008C3C4E" w:rsidP="008C3C4E">
      <w:pPr>
        <w:pStyle w:val="Sarakstarindkopa"/>
        <w:numPr>
          <w:ilvl w:val="1"/>
          <w:numId w:val="1"/>
        </w:numPr>
        <w:tabs>
          <w:tab w:val="left" w:pos="0"/>
          <w:tab w:val="left" w:pos="1276"/>
        </w:tabs>
        <w:ind w:left="0" w:firstLine="720"/>
        <w:jc w:val="both"/>
      </w:pPr>
      <w:r>
        <w:t>neapstiprināt dalību Pasākumā tiem Pretendentiem, kuru produkcijas saturs un/vai kvalitāte komisijas novērtējuma rezultātā atzīta par Pasākumam neatbilstošu.</w:t>
      </w:r>
    </w:p>
    <w:p w:rsidR="008C3C4E" w:rsidRDefault="008C3C4E" w:rsidP="008C3C4E">
      <w:pPr>
        <w:pStyle w:val="Sarakstarindkopa"/>
        <w:numPr>
          <w:ilvl w:val="0"/>
          <w:numId w:val="1"/>
        </w:numPr>
        <w:tabs>
          <w:tab w:val="left" w:pos="1134"/>
        </w:tabs>
        <w:ind w:left="0" w:firstLine="709"/>
        <w:jc w:val="both"/>
        <w:rPr>
          <w:sz w:val="26"/>
          <w:szCs w:val="26"/>
        </w:rPr>
      </w:pPr>
      <w:r>
        <w:t>Organizatora nolēmumi attiecībā uz tirdzniecības Dalībnieku atlasi un tirdzniecības vietu izkārtojumu ir galīgi un nav apstrīdami. Organizatoram ir tiesības pēc saviem ieskatiem izvietot un līdz Pasākuma sākumam mainīt Dalībnieku izkārtojumu tirdzniecībai paredzētajās vietās.</w:t>
      </w:r>
    </w:p>
    <w:p w:rsidR="008C3C4E" w:rsidRDefault="008C3C4E" w:rsidP="008C3C4E">
      <w:pPr>
        <w:pStyle w:val="Sarakstarindkopa"/>
        <w:tabs>
          <w:tab w:val="left" w:pos="720"/>
        </w:tabs>
        <w:spacing w:after="120"/>
        <w:ind w:left="0"/>
        <w:jc w:val="both"/>
        <w:rPr>
          <w:sz w:val="26"/>
          <w:szCs w:val="26"/>
        </w:rPr>
      </w:pPr>
    </w:p>
    <w:p w:rsidR="008C3C4E" w:rsidRDefault="008C3C4E" w:rsidP="008C3C4E">
      <w:pPr>
        <w:pStyle w:val="Sarakstarindkopa"/>
        <w:tabs>
          <w:tab w:val="left" w:pos="720"/>
        </w:tabs>
        <w:spacing w:after="120"/>
        <w:ind w:left="0"/>
        <w:jc w:val="center"/>
        <w:rPr>
          <w:b/>
          <w:sz w:val="16"/>
          <w:szCs w:val="16"/>
        </w:rPr>
      </w:pPr>
      <w:r>
        <w:rPr>
          <w:b/>
          <w:sz w:val="26"/>
          <w:szCs w:val="26"/>
        </w:rPr>
        <w:t>4. Dalības maksa un norēķinu kārtība</w:t>
      </w:r>
    </w:p>
    <w:p w:rsidR="008C3C4E" w:rsidRDefault="008C3C4E" w:rsidP="008C3C4E">
      <w:pPr>
        <w:pStyle w:val="Sarakstarindkopa"/>
        <w:tabs>
          <w:tab w:val="left" w:pos="720"/>
        </w:tabs>
        <w:spacing w:after="120"/>
        <w:ind w:left="0"/>
        <w:jc w:val="center"/>
        <w:rPr>
          <w:b/>
          <w:sz w:val="16"/>
          <w:szCs w:val="16"/>
        </w:rPr>
      </w:pPr>
    </w:p>
    <w:p w:rsidR="008C3C4E" w:rsidRDefault="008C3C4E" w:rsidP="008C3C4E">
      <w:pPr>
        <w:pStyle w:val="Sarakstarindkopa"/>
        <w:numPr>
          <w:ilvl w:val="0"/>
          <w:numId w:val="1"/>
        </w:numPr>
        <w:tabs>
          <w:tab w:val="left" w:pos="1134"/>
        </w:tabs>
        <w:spacing w:before="120"/>
        <w:ind w:left="0" w:firstLine="709"/>
        <w:jc w:val="both"/>
        <w:rPr>
          <w:color w:val="000000"/>
        </w:rPr>
      </w:pPr>
      <w:r>
        <w:t>Pasākumā tiesīgi piedalīties tikai tie Pretendenti, kuri reģistrēti pie Organizatora par Pasākuma Dalībnieku.</w:t>
      </w:r>
    </w:p>
    <w:p w:rsidR="00C761E4" w:rsidRPr="00C761E4" w:rsidRDefault="008C3C4E" w:rsidP="008C3C4E">
      <w:pPr>
        <w:pStyle w:val="Sarakstarindkopa"/>
        <w:numPr>
          <w:ilvl w:val="0"/>
          <w:numId w:val="1"/>
        </w:numPr>
        <w:tabs>
          <w:tab w:val="left" w:pos="1134"/>
        </w:tabs>
        <w:spacing w:before="120"/>
        <w:ind w:left="0" w:firstLine="709"/>
        <w:jc w:val="both"/>
      </w:pPr>
      <w:r w:rsidRPr="00C761E4">
        <w:rPr>
          <w:color w:val="000000"/>
        </w:rPr>
        <w:t xml:space="preserve">Dalībniekam ir iespēja iegādāties tirdzniecības vietas </w:t>
      </w:r>
      <w:r w:rsidR="00C761E4" w:rsidRPr="00C761E4">
        <w:t>uz 3</w:t>
      </w:r>
      <w:r w:rsidRPr="00C761E4">
        <w:t xml:space="preserve"> (</w:t>
      </w:r>
      <w:r w:rsidR="00C761E4" w:rsidRPr="00C761E4">
        <w:t>trīs</w:t>
      </w:r>
      <w:r w:rsidRPr="00C761E4">
        <w:t>) svētku dienām (</w:t>
      </w:r>
      <w:r w:rsidR="00C761E4" w:rsidRPr="00C761E4">
        <w:t xml:space="preserve">ceturtdienu, </w:t>
      </w:r>
      <w:r w:rsidRPr="00C761E4">
        <w:t>piektdienu, s</w:t>
      </w:r>
      <w:r w:rsidR="000E1DF3" w:rsidRPr="00C761E4">
        <w:t xml:space="preserve">estdienu) kā vienu komplektu. </w:t>
      </w:r>
    </w:p>
    <w:p w:rsidR="008C3C4E" w:rsidRPr="00C761E4" w:rsidRDefault="008C3C4E" w:rsidP="008C3C4E">
      <w:pPr>
        <w:pStyle w:val="Sarakstarindkopa"/>
        <w:numPr>
          <w:ilvl w:val="0"/>
          <w:numId w:val="1"/>
        </w:numPr>
        <w:tabs>
          <w:tab w:val="left" w:pos="1134"/>
        </w:tabs>
        <w:spacing w:before="120"/>
        <w:ind w:left="0" w:firstLine="709"/>
        <w:jc w:val="both"/>
      </w:pPr>
      <w:r w:rsidRPr="00C761E4">
        <w:t>Dalības maksa (ar PVN) par vienu vietu līdz 3 metriem šajā pasākumā ir:</w:t>
      </w:r>
      <w:r w:rsidRPr="00C761E4">
        <w:rPr>
          <w:b/>
          <w:bCs/>
        </w:rPr>
        <w:t xml:space="preserve"> </w:t>
      </w:r>
    </w:p>
    <w:p w:rsidR="008C3C4E" w:rsidRDefault="008C3C4E" w:rsidP="008C3C4E">
      <w:pPr>
        <w:pStyle w:val="Sarakstarindkopa"/>
        <w:tabs>
          <w:tab w:val="left" w:pos="1134"/>
        </w:tabs>
        <w:spacing w:before="120"/>
        <w:ind w:left="709"/>
        <w:jc w:val="both"/>
      </w:pPr>
    </w:p>
    <w:tbl>
      <w:tblPr>
        <w:tblStyle w:val="Reatabula"/>
        <w:tblpPr w:leftFromText="180" w:rightFromText="180" w:vertAnchor="text" w:horzAnchor="margin" w:tblpXSpec="center" w:tblpY="106"/>
        <w:tblW w:w="0" w:type="auto"/>
        <w:tblLook w:val="04A0" w:firstRow="1" w:lastRow="0" w:firstColumn="1" w:lastColumn="0" w:noHBand="0" w:noVBand="1"/>
      </w:tblPr>
      <w:tblGrid>
        <w:gridCol w:w="5247"/>
        <w:gridCol w:w="1496"/>
        <w:gridCol w:w="1757"/>
      </w:tblGrid>
      <w:tr w:rsidR="00A319C7" w:rsidRPr="00A319C7" w:rsidTr="00A319C7">
        <w:trPr>
          <w:trHeight w:val="3678"/>
        </w:trPr>
        <w:tc>
          <w:tcPr>
            <w:tcW w:w="5247" w:type="dxa"/>
            <w:vAlign w:val="center"/>
          </w:tcPr>
          <w:p w:rsidR="00A319C7" w:rsidRPr="00A319C7" w:rsidRDefault="00A319C7" w:rsidP="00A941FA">
            <w:pPr>
              <w:pStyle w:val="Sarakstarindkopa"/>
              <w:tabs>
                <w:tab w:val="left" w:pos="1134"/>
              </w:tabs>
              <w:spacing w:before="120"/>
              <w:ind w:left="0"/>
              <w:jc w:val="center"/>
              <w:rPr>
                <w:b/>
              </w:rPr>
            </w:pPr>
            <w:r w:rsidRPr="00A319C7">
              <w:rPr>
                <w:b/>
              </w:rPr>
              <w:t>Preču grupa</w:t>
            </w:r>
          </w:p>
        </w:tc>
        <w:tc>
          <w:tcPr>
            <w:tcW w:w="1496" w:type="dxa"/>
          </w:tcPr>
          <w:p w:rsidR="00A319C7" w:rsidRPr="00A319C7" w:rsidRDefault="00A319C7" w:rsidP="00A319C7">
            <w:r w:rsidRPr="00A319C7">
              <w:t>Komplekts (3 dienas)</w:t>
            </w:r>
          </w:p>
          <w:p w:rsidR="00A319C7" w:rsidRPr="00A319C7" w:rsidRDefault="00A319C7" w:rsidP="00A319C7">
            <w:r w:rsidRPr="00A319C7">
              <w:t>Tirdzniecībai pasākuma laikā (3x3m tirdzniecības vietai)</w:t>
            </w:r>
          </w:p>
        </w:tc>
        <w:tc>
          <w:tcPr>
            <w:tcW w:w="1757" w:type="dxa"/>
          </w:tcPr>
          <w:p w:rsidR="00A319C7" w:rsidRPr="00A319C7" w:rsidRDefault="00A319C7" w:rsidP="00A319C7">
            <w:r w:rsidRPr="00A319C7">
              <w:t>Komplekts</w:t>
            </w:r>
            <w:proofErr w:type="gramStart"/>
            <w:r>
              <w:t xml:space="preserve">     </w:t>
            </w:r>
            <w:r w:rsidRPr="00A319C7">
              <w:t xml:space="preserve"> </w:t>
            </w:r>
            <w:proofErr w:type="gramEnd"/>
            <w:r w:rsidRPr="00A319C7">
              <w:t>(3 dienas)</w:t>
            </w:r>
          </w:p>
          <w:p w:rsidR="00A319C7" w:rsidRDefault="00A319C7" w:rsidP="00A319C7">
            <w:r w:rsidRPr="00A319C7">
              <w:t>Tirdzniecībai pasākuma laikā (3x3m tirdzniecības vietai)</w:t>
            </w:r>
          </w:p>
          <w:p w:rsidR="00A319C7" w:rsidRPr="00A319C7" w:rsidRDefault="00A319C7" w:rsidP="00A319C7">
            <w:r w:rsidRPr="00A319C7">
              <w:t>Kuldīgas novadā reģistrētiem uzņēmējiem atsevišķ</w:t>
            </w:r>
            <w:r>
              <w:t xml:space="preserve">ās tirdziniec. </w:t>
            </w:r>
            <w:r w:rsidR="00EE17D6" w:rsidRPr="00A319C7">
              <w:t>G</w:t>
            </w:r>
            <w:r w:rsidRPr="00A319C7">
              <w:t>rupās</w:t>
            </w:r>
            <w:proofErr w:type="gramStart"/>
            <w:r w:rsidR="00EE17D6">
              <w:t xml:space="preserve"> </w:t>
            </w:r>
            <w:r w:rsidR="00D92DEB">
              <w:t xml:space="preserve">  </w:t>
            </w:r>
            <w:proofErr w:type="gramEnd"/>
          </w:p>
        </w:tc>
      </w:tr>
      <w:tr w:rsidR="00A319C7" w:rsidRPr="00A319C7" w:rsidTr="00A319C7">
        <w:trPr>
          <w:trHeight w:val="421"/>
        </w:trPr>
        <w:tc>
          <w:tcPr>
            <w:tcW w:w="5247" w:type="dxa"/>
          </w:tcPr>
          <w:p w:rsidR="00A319C7" w:rsidRPr="00A319C7" w:rsidRDefault="00A319C7" w:rsidP="00A941FA">
            <w:r w:rsidRPr="00A319C7">
              <w:t>Tirdzniecība, kuru veic fiziskā persona, kas reģistrējusi saimniecisko darbību</w:t>
            </w:r>
            <w:proofErr w:type="gramStart"/>
            <w:r w:rsidRPr="00A319C7">
              <w:t>, un juridiskā</w:t>
            </w:r>
            <w:proofErr w:type="gramEnd"/>
            <w:r w:rsidRPr="00A319C7">
              <w:t xml:space="preserve"> persona, tirgojot visu veidu preču grupas</w:t>
            </w:r>
          </w:p>
        </w:tc>
        <w:tc>
          <w:tcPr>
            <w:tcW w:w="1496" w:type="dxa"/>
          </w:tcPr>
          <w:p w:rsidR="00A319C7" w:rsidRPr="00A319C7" w:rsidRDefault="00A319C7" w:rsidP="00A941FA">
            <w:r w:rsidRPr="00A319C7">
              <w:t>165.75</w:t>
            </w:r>
          </w:p>
        </w:tc>
        <w:tc>
          <w:tcPr>
            <w:tcW w:w="1757" w:type="dxa"/>
          </w:tcPr>
          <w:p w:rsidR="00A319C7" w:rsidRPr="00A319C7" w:rsidRDefault="00A319C7" w:rsidP="00A941FA">
            <w:r w:rsidRPr="00A319C7">
              <w:t>75.00</w:t>
            </w:r>
          </w:p>
        </w:tc>
      </w:tr>
      <w:tr w:rsidR="00A319C7" w:rsidRPr="00A319C7" w:rsidTr="00A319C7">
        <w:trPr>
          <w:trHeight w:val="484"/>
        </w:trPr>
        <w:tc>
          <w:tcPr>
            <w:tcW w:w="5247" w:type="dxa"/>
          </w:tcPr>
          <w:p w:rsidR="00A319C7" w:rsidRPr="00A319C7" w:rsidRDefault="00A319C7" w:rsidP="00A941FA">
            <w:r w:rsidRPr="00A319C7">
              <w:t>Gaļas un zivju izstrādājumi</w:t>
            </w:r>
          </w:p>
        </w:tc>
        <w:tc>
          <w:tcPr>
            <w:tcW w:w="1496" w:type="dxa"/>
          </w:tcPr>
          <w:p w:rsidR="00A319C7" w:rsidRPr="00A319C7" w:rsidRDefault="00A319C7" w:rsidP="00A941FA">
            <w:r w:rsidRPr="00A319C7">
              <w:t>165.75</w:t>
            </w:r>
          </w:p>
        </w:tc>
        <w:tc>
          <w:tcPr>
            <w:tcW w:w="1757" w:type="dxa"/>
          </w:tcPr>
          <w:p w:rsidR="00A319C7" w:rsidRPr="00A319C7" w:rsidRDefault="00A319C7" w:rsidP="00A941FA">
            <w:r w:rsidRPr="00A319C7">
              <w:t>75.00</w:t>
            </w:r>
          </w:p>
        </w:tc>
      </w:tr>
      <w:tr w:rsidR="00A319C7" w:rsidRPr="00A319C7" w:rsidTr="00A319C7">
        <w:tc>
          <w:tcPr>
            <w:tcW w:w="5247" w:type="dxa"/>
          </w:tcPr>
          <w:p w:rsidR="00A319C7" w:rsidRPr="00A319C7" w:rsidRDefault="00A319C7" w:rsidP="00A941FA">
            <w:r w:rsidRPr="00A319C7">
              <w:t>Maize, piena produkti, garšvielas</w:t>
            </w:r>
          </w:p>
        </w:tc>
        <w:tc>
          <w:tcPr>
            <w:tcW w:w="1496" w:type="dxa"/>
          </w:tcPr>
          <w:p w:rsidR="00A319C7" w:rsidRPr="00A319C7" w:rsidRDefault="00A319C7" w:rsidP="00A941FA">
            <w:r w:rsidRPr="00A319C7">
              <w:t>132.60</w:t>
            </w:r>
          </w:p>
        </w:tc>
        <w:tc>
          <w:tcPr>
            <w:tcW w:w="1757" w:type="dxa"/>
          </w:tcPr>
          <w:p w:rsidR="00A319C7" w:rsidRPr="00A319C7" w:rsidRDefault="00A319C7" w:rsidP="00A941FA">
            <w:r w:rsidRPr="00A319C7">
              <w:t>60.00</w:t>
            </w:r>
          </w:p>
        </w:tc>
      </w:tr>
      <w:tr w:rsidR="00A319C7" w:rsidRPr="00A319C7" w:rsidTr="00A319C7">
        <w:trPr>
          <w:trHeight w:val="540"/>
        </w:trPr>
        <w:tc>
          <w:tcPr>
            <w:tcW w:w="5247" w:type="dxa"/>
          </w:tcPr>
          <w:p w:rsidR="00A319C7" w:rsidRPr="00A319C7" w:rsidRDefault="00A319C7" w:rsidP="00A941FA">
            <w:r w:rsidRPr="00A319C7">
              <w:t>Konditorejas izstrādājumi</w:t>
            </w:r>
          </w:p>
        </w:tc>
        <w:tc>
          <w:tcPr>
            <w:tcW w:w="1496" w:type="dxa"/>
          </w:tcPr>
          <w:p w:rsidR="00A319C7" w:rsidRPr="00A319C7" w:rsidRDefault="00A319C7" w:rsidP="00A941FA">
            <w:r w:rsidRPr="00A319C7">
              <w:t>99.45</w:t>
            </w:r>
          </w:p>
        </w:tc>
        <w:tc>
          <w:tcPr>
            <w:tcW w:w="1757" w:type="dxa"/>
          </w:tcPr>
          <w:p w:rsidR="00A319C7" w:rsidRPr="00A319C7" w:rsidRDefault="00A319C7" w:rsidP="00A941FA">
            <w:r w:rsidRPr="00A319C7">
              <w:t>45.00</w:t>
            </w:r>
          </w:p>
        </w:tc>
      </w:tr>
      <w:tr w:rsidR="00A319C7" w:rsidRPr="00A319C7" w:rsidTr="00A319C7">
        <w:trPr>
          <w:trHeight w:val="576"/>
        </w:trPr>
        <w:tc>
          <w:tcPr>
            <w:tcW w:w="5247" w:type="dxa"/>
          </w:tcPr>
          <w:p w:rsidR="00A319C7" w:rsidRPr="00A319C7" w:rsidRDefault="00A319C7" w:rsidP="00A941FA">
            <w:r w:rsidRPr="00A319C7">
              <w:lastRenderedPageBreak/>
              <w:t>Tirdzniecība ar nepārtikas precēm</w:t>
            </w:r>
          </w:p>
        </w:tc>
        <w:tc>
          <w:tcPr>
            <w:tcW w:w="1496" w:type="dxa"/>
          </w:tcPr>
          <w:p w:rsidR="00A319C7" w:rsidRPr="00A319C7" w:rsidRDefault="00A319C7" w:rsidP="00A941FA">
            <w:r w:rsidRPr="00A319C7">
              <w:t>132.60</w:t>
            </w:r>
          </w:p>
        </w:tc>
        <w:tc>
          <w:tcPr>
            <w:tcW w:w="1757" w:type="dxa"/>
          </w:tcPr>
          <w:p w:rsidR="00A319C7" w:rsidRPr="00A319C7" w:rsidRDefault="00A319C7" w:rsidP="00A941FA">
            <w:r w:rsidRPr="00A319C7">
              <w:t>60.00</w:t>
            </w:r>
          </w:p>
        </w:tc>
      </w:tr>
      <w:tr w:rsidR="00A319C7" w:rsidRPr="00A319C7" w:rsidTr="00A319C7">
        <w:trPr>
          <w:trHeight w:val="414"/>
        </w:trPr>
        <w:tc>
          <w:tcPr>
            <w:tcW w:w="5247" w:type="dxa"/>
          </w:tcPr>
          <w:p w:rsidR="00A319C7" w:rsidRPr="00A319C7" w:rsidRDefault="00A319C7" w:rsidP="00A941FA">
            <w:r w:rsidRPr="00A319C7">
              <w:t>Tirdzniecība ar saldējumu, bezalkoholiskiem dzērieniem un karstām uzkodām no speciālām iekārtām</w:t>
            </w:r>
          </w:p>
        </w:tc>
        <w:tc>
          <w:tcPr>
            <w:tcW w:w="1496" w:type="dxa"/>
          </w:tcPr>
          <w:p w:rsidR="00A319C7" w:rsidRPr="00A319C7" w:rsidRDefault="00A319C7" w:rsidP="00A941FA">
            <w:r w:rsidRPr="00A319C7">
              <w:t>99.45</w:t>
            </w:r>
          </w:p>
        </w:tc>
        <w:tc>
          <w:tcPr>
            <w:tcW w:w="1757" w:type="dxa"/>
          </w:tcPr>
          <w:p w:rsidR="00A319C7" w:rsidRPr="00A319C7" w:rsidRDefault="00A319C7" w:rsidP="00A941FA">
            <w:r w:rsidRPr="00A319C7">
              <w:t>45.00</w:t>
            </w:r>
          </w:p>
        </w:tc>
      </w:tr>
      <w:tr w:rsidR="00A319C7" w:rsidRPr="00A319C7" w:rsidTr="00A319C7">
        <w:tc>
          <w:tcPr>
            <w:tcW w:w="5247" w:type="dxa"/>
          </w:tcPr>
          <w:p w:rsidR="00A319C7" w:rsidRPr="00A319C7" w:rsidRDefault="00A319C7" w:rsidP="00A941FA">
            <w:r w:rsidRPr="00A319C7">
              <w:t>Sabiedriskās ēdināšanas pakalpojumi un tirdzniecība ar bezalkoholiskiem dzērieniem</w:t>
            </w:r>
          </w:p>
        </w:tc>
        <w:tc>
          <w:tcPr>
            <w:tcW w:w="1496" w:type="dxa"/>
          </w:tcPr>
          <w:p w:rsidR="00A319C7" w:rsidRPr="00A319C7" w:rsidRDefault="00A319C7" w:rsidP="00A941FA">
            <w:r w:rsidRPr="00A319C7">
              <w:t>232.05</w:t>
            </w:r>
          </w:p>
        </w:tc>
        <w:tc>
          <w:tcPr>
            <w:tcW w:w="1757" w:type="dxa"/>
          </w:tcPr>
          <w:p w:rsidR="00A319C7" w:rsidRPr="00A319C7" w:rsidRDefault="00A319C7" w:rsidP="00A941FA">
            <w:r w:rsidRPr="00A319C7">
              <w:t>105.00</w:t>
            </w:r>
          </w:p>
        </w:tc>
      </w:tr>
      <w:tr w:rsidR="00A319C7" w:rsidRPr="00A319C7" w:rsidTr="00A319C7">
        <w:tc>
          <w:tcPr>
            <w:tcW w:w="5247" w:type="dxa"/>
          </w:tcPr>
          <w:p w:rsidR="00A319C7" w:rsidRPr="00A319C7" w:rsidRDefault="00A319C7" w:rsidP="00A941FA">
            <w:r w:rsidRPr="00A319C7">
              <w:t>Sabiedriskās ēdināšanas pakalpojumi un tirdzniecība ar alu no speciālām iekārtām</w:t>
            </w:r>
          </w:p>
        </w:tc>
        <w:tc>
          <w:tcPr>
            <w:tcW w:w="1496" w:type="dxa"/>
          </w:tcPr>
          <w:p w:rsidR="00A319C7" w:rsidRPr="00A319C7" w:rsidRDefault="00A319C7" w:rsidP="00A941FA">
            <w:r w:rsidRPr="00A319C7">
              <w:t>364.65</w:t>
            </w:r>
          </w:p>
        </w:tc>
        <w:tc>
          <w:tcPr>
            <w:tcW w:w="1757" w:type="dxa"/>
          </w:tcPr>
          <w:p w:rsidR="00A319C7" w:rsidRDefault="00D92DEB" w:rsidP="00A941FA">
            <w:r>
              <w:t>364.65</w:t>
            </w:r>
          </w:p>
          <w:p w:rsidR="00D92DEB" w:rsidRPr="00A319C7" w:rsidRDefault="00D92DEB" w:rsidP="00A941FA"/>
        </w:tc>
      </w:tr>
      <w:tr w:rsidR="00A319C7" w:rsidRPr="00A319C7" w:rsidTr="00A319C7">
        <w:tc>
          <w:tcPr>
            <w:tcW w:w="5247" w:type="dxa"/>
          </w:tcPr>
          <w:p w:rsidR="00A319C7" w:rsidRPr="00A319C7" w:rsidRDefault="00A319C7" w:rsidP="00A941FA">
            <w:r w:rsidRPr="00A319C7">
              <w:t>Sabiedriskās ēdināšanas pakalpojumi un tirdzniecība ar alkoholiskiem dzērieniem</w:t>
            </w:r>
          </w:p>
        </w:tc>
        <w:tc>
          <w:tcPr>
            <w:tcW w:w="1496" w:type="dxa"/>
          </w:tcPr>
          <w:p w:rsidR="00A319C7" w:rsidRPr="00A319C7" w:rsidRDefault="00A319C7" w:rsidP="00A941FA">
            <w:r w:rsidRPr="00A319C7">
              <w:t>563.55</w:t>
            </w:r>
          </w:p>
        </w:tc>
        <w:tc>
          <w:tcPr>
            <w:tcW w:w="1757" w:type="dxa"/>
          </w:tcPr>
          <w:p w:rsidR="00A319C7" w:rsidRPr="00A319C7" w:rsidRDefault="00D92DEB" w:rsidP="00A941FA">
            <w:r>
              <w:t>563.55</w:t>
            </w:r>
          </w:p>
        </w:tc>
      </w:tr>
      <w:tr w:rsidR="00A319C7" w:rsidRPr="00A319C7" w:rsidTr="00A319C7">
        <w:trPr>
          <w:trHeight w:val="652"/>
        </w:trPr>
        <w:tc>
          <w:tcPr>
            <w:tcW w:w="5247" w:type="dxa"/>
          </w:tcPr>
          <w:p w:rsidR="00A319C7" w:rsidRPr="00A319C7" w:rsidRDefault="00A319C7" w:rsidP="00A941FA">
            <w:r w:rsidRPr="00A319C7">
              <w:t>Tirdzniecība ar alu no speciālām iekārtām</w:t>
            </w:r>
          </w:p>
        </w:tc>
        <w:tc>
          <w:tcPr>
            <w:tcW w:w="1496" w:type="dxa"/>
          </w:tcPr>
          <w:p w:rsidR="00A319C7" w:rsidRPr="00A319C7" w:rsidRDefault="00A319C7" w:rsidP="00A941FA">
            <w:r w:rsidRPr="00A319C7">
              <w:t>265.20</w:t>
            </w:r>
          </w:p>
        </w:tc>
        <w:tc>
          <w:tcPr>
            <w:tcW w:w="1757" w:type="dxa"/>
          </w:tcPr>
          <w:p w:rsidR="00A319C7" w:rsidRPr="00A319C7" w:rsidRDefault="00D92DEB" w:rsidP="00A941FA">
            <w:r>
              <w:t>265.20</w:t>
            </w:r>
            <w:bookmarkStart w:id="0" w:name="_GoBack"/>
            <w:bookmarkEnd w:id="0"/>
          </w:p>
        </w:tc>
      </w:tr>
      <w:tr w:rsidR="00A319C7" w:rsidRPr="00A319C7" w:rsidTr="00A319C7">
        <w:trPr>
          <w:trHeight w:val="491"/>
        </w:trPr>
        <w:tc>
          <w:tcPr>
            <w:tcW w:w="5247" w:type="dxa"/>
          </w:tcPr>
          <w:p w:rsidR="00A319C7" w:rsidRPr="00A319C7" w:rsidRDefault="00A319C7" w:rsidP="00A941FA">
            <w:r w:rsidRPr="00A319C7">
              <w:t>Tirdzniecība ar alkoholiskiem dzērieniem un fasēto alu</w:t>
            </w:r>
          </w:p>
        </w:tc>
        <w:tc>
          <w:tcPr>
            <w:tcW w:w="1496" w:type="dxa"/>
          </w:tcPr>
          <w:p w:rsidR="00A319C7" w:rsidRPr="00A319C7" w:rsidRDefault="00A319C7" w:rsidP="00A941FA">
            <w:r w:rsidRPr="00A319C7">
              <w:t>497.25</w:t>
            </w:r>
          </w:p>
        </w:tc>
        <w:tc>
          <w:tcPr>
            <w:tcW w:w="1757" w:type="dxa"/>
          </w:tcPr>
          <w:p w:rsidR="00A319C7" w:rsidRPr="00A319C7" w:rsidRDefault="00D92DEB" w:rsidP="00A941FA">
            <w:r>
              <w:t>497.25</w:t>
            </w:r>
          </w:p>
        </w:tc>
      </w:tr>
      <w:tr w:rsidR="00A319C7" w:rsidRPr="00A319C7" w:rsidTr="00A319C7">
        <w:trPr>
          <w:trHeight w:val="553"/>
        </w:trPr>
        <w:tc>
          <w:tcPr>
            <w:tcW w:w="5247" w:type="dxa"/>
          </w:tcPr>
          <w:p w:rsidR="00A319C7" w:rsidRPr="00A319C7" w:rsidRDefault="00A319C7" w:rsidP="00A941FA">
            <w:r w:rsidRPr="00A319C7">
              <w:t>Tirdzniecība ar paša ražotu vīnu, raudzētiem dzērieniem vai alkoholiskajiem dzērieniem no savā īpašumā vai valdījumā esošajos dārzos un dravās iegūtajiem produktiem vai savvaļā augošiem augiem</w:t>
            </w:r>
          </w:p>
        </w:tc>
        <w:tc>
          <w:tcPr>
            <w:tcW w:w="1496" w:type="dxa"/>
          </w:tcPr>
          <w:p w:rsidR="00A319C7" w:rsidRPr="00A319C7" w:rsidRDefault="00A319C7" w:rsidP="00A941FA">
            <w:r w:rsidRPr="00A319C7">
              <w:t>165.75</w:t>
            </w:r>
          </w:p>
        </w:tc>
        <w:tc>
          <w:tcPr>
            <w:tcW w:w="1757" w:type="dxa"/>
          </w:tcPr>
          <w:p w:rsidR="00A319C7" w:rsidRPr="00A319C7" w:rsidRDefault="00A319C7" w:rsidP="00A941FA">
            <w:r w:rsidRPr="00A319C7">
              <w:t>75.00</w:t>
            </w:r>
          </w:p>
        </w:tc>
      </w:tr>
      <w:tr w:rsidR="00A319C7" w:rsidRPr="00A319C7" w:rsidTr="00A319C7">
        <w:trPr>
          <w:trHeight w:val="415"/>
        </w:trPr>
        <w:tc>
          <w:tcPr>
            <w:tcW w:w="5247" w:type="dxa"/>
            <w:vAlign w:val="center"/>
          </w:tcPr>
          <w:p w:rsidR="00A319C7" w:rsidRPr="00A319C7" w:rsidRDefault="00A319C7" w:rsidP="00F22B62">
            <w:pPr>
              <w:pStyle w:val="Sarakstarindkopa"/>
              <w:tabs>
                <w:tab w:val="left" w:pos="1134"/>
              </w:tabs>
              <w:spacing w:before="120"/>
              <w:ind w:left="0"/>
              <w:jc w:val="center"/>
            </w:pPr>
            <w:r w:rsidRPr="00A319C7">
              <w:t>Elektroenerģija (pieslēgums uz visu pasākuma laiku)</w:t>
            </w:r>
          </w:p>
        </w:tc>
        <w:tc>
          <w:tcPr>
            <w:tcW w:w="1496" w:type="dxa"/>
          </w:tcPr>
          <w:p w:rsidR="00A319C7" w:rsidRPr="00A319C7" w:rsidRDefault="00A319C7" w:rsidP="00D92DEB">
            <w:pPr>
              <w:pStyle w:val="Sarakstarindkopa"/>
              <w:tabs>
                <w:tab w:val="left" w:pos="1134"/>
              </w:tabs>
              <w:spacing w:before="120"/>
              <w:ind w:left="0"/>
            </w:pPr>
            <w:r w:rsidRPr="00A319C7">
              <w:t>30.00</w:t>
            </w:r>
          </w:p>
        </w:tc>
        <w:tc>
          <w:tcPr>
            <w:tcW w:w="1757" w:type="dxa"/>
          </w:tcPr>
          <w:p w:rsidR="00A319C7" w:rsidRPr="00A319C7" w:rsidRDefault="00A319C7" w:rsidP="00D92DEB">
            <w:pPr>
              <w:pStyle w:val="Sarakstarindkopa"/>
              <w:tabs>
                <w:tab w:val="left" w:pos="1134"/>
              </w:tabs>
              <w:spacing w:before="120"/>
              <w:ind w:left="0"/>
            </w:pPr>
            <w:r w:rsidRPr="00A319C7">
              <w:t>30.00</w:t>
            </w:r>
          </w:p>
          <w:p w:rsidR="00A319C7" w:rsidRPr="00A319C7" w:rsidRDefault="00A319C7" w:rsidP="00F22B62">
            <w:pPr>
              <w:pStyle w:val="Sarakstarindkopa"/>
              <w:tabs>
                <w:tab w:val="left" w:pos="1134"/>
              </w:tabs>
              <w:spacing w:before="120"/>
              <w:ind w:left="0"/>
              <w:jc w:val="center"/>
            </w:pPr>
          </w:p>
        </w:tc>
      </w:tr>
    </w:tbl>
    <w:p w:rsidR="00C761E4" w:rsidRPr="00A319C7" w:rsidRDefault="00C761E4" w:rsidP="00C761E4">
      <w:pPr>
        <w:pStyle w:val="Sarakstarindkopa"/>
        <w:numPr>
          <w:ilvl w:val="0"/>
          <w:numId w:val="5"/>
        </w:numPr>
        <w:tabs>
          <w:tab w:val="left" w:pos="1134"/>
        </w:tabs>
        <w:spacing w:before="120"/>
        <w:jc w:val="both"/>
      </w:pPr>
      <w:r w:rsidRPr="00A319C7">
        <w:t>Papildmaksas (ar PVN) Pasākumā ir:</w:t>
      </w:r>
    </w:p>
    <w:p w:rsidR="00C761E4" w:rsidRPr="00A319C7" w:rsidRDefault="00C761E4" w:rsidP="00C761E4">
      <w:pPr>
        <w:tabs>
          <w:tab w:val="left" w:pos="1134"/>
        </w:tabs>
        <w:jc w:val="both"/>
      </w:pPr>
    </w:p>
    <w:tbl>
      <w:tblPr>
        <w:tblStyle w:val="Reatabula"/>
        <w:tblW w:w="0" w:type="auto"/>
        <w:tblInd w:w="421" w:type="dxa"/>
        <w:tblLook w:val="04A0" w:firstRow="1" w:lastRow="0" w:firstColumn="1" w:lastColumn="0" w:noHBand="0" w:noVBand="1"/>
      </w:tblPr>
      <w:tblGrid>
        <w:gridCol w:w="4252"/>
        <w:gridCol w:w="4253"/>
      </w:tblGrid>
      <w:tr w:rsidR="00C761E4" w:rsidRPr="00A319C7" w:rsidTr="00F22B62">
        <w:tc>
          <w:tcPr>
            <w:tcW w:w="4252" w:type="dxa"/>
            <w:vAlign w:val="center"/>
          </w:tcPr>
          <w:p w:rsidR="00C761E4" w:rsidRPr="00A319C7" w:rsidRDefault="00C761E4" w:rsidP="00F22B62">
            <w:pPr>
              <w:pStyle w:val="Sarakstarindkopa"/>
              <w:tabs>
                <w:tab w:val="left" w:pos="1134"/>
              </w:tabs>
              <w:spacing w:before="120"/>
              <w:ind w:left="0"/>
              <w:jc w:val="center"/>
              <w:rPr>
                <w:b/>
              </w:rPr>
            </w:pPr>
            <w:r w:rsidRPr="00A319C7">
              <w:rPr>
                <w:b/>
              </w:rPr>
              <w:t>Obligātās papildizmaksas</w:t>
            </w:r>
          </w:p>
        </w:tc>
        <w:tc>
          <w:tcPr>
            <w:tcW w:w="4253" w:type="dxa"/>
            <w:vAlign w:val="center"/>
          </w:tcPr>
          <w:p w:rsidR="00C761E4" w:rsidRPr="00A319C7" w:rsidRDefault="00C761E4" w:rsidP="00F22B62">
            <w:pPr>
              <w:pStyle w:val="Sarakstarindkopa"/>
              <w:tabs>
                <w:tab w:val="left" w:pos="1134"/>
              </w:tabs>
              <w:spacing w:before="120"/>
              <w:ind w:left="0"/>
              <w:jc w:val="center"/>
              <w:rPr>
                <w:b/>
              </w:rPr>
            </w:pPr>
            <w:r w:rsidRPr="00A319C7">
              <w:rPr>
                <w:b/>
              </w:rPr>
              <w:t>Komplekts</w:t>
            </w:r>
            <w:r w:rsidR="00A319C7" w:rsidRPr="00A319C7">
              <w:rPr>
                <w:b/>
              </w:rPr>
              <w:t xml:space="preserve"> 3 dienu tirdzniecībai</w:t>
            </w:r>
          </w:p>
          <w:p w:rsidR="00C761E4" w:rsidRPr="00A319C7" w:rsidRDefault="00C761E4" w:rsidP="00F22B62">
            <w:pPr>
              <w:pStyle w:val="Sarakstarindkopa"/>
              <w:tabs>
                <w:tab w:val="left" w:pos="1134"/>
              </w:tabs>
              <w:spacing w:before="120"/>
              <w:ind w:left="0"/>
              <w:jc w:val="center"/>
              <w:rPr>
                <w:b/>
              </w:rPr>
            </w:pPr>
          </w:p>
        </w:tc>
      </w:tr>
      <w:tr w:rsidR="00C761E4" w:rsidRPr="00A319C7" w:rsidTr="00F22B62">
        <w:trPr>
          <w:trHeight w:val="491"/>
        </w:trPr>
        <w:tc>
          <w:tcPr>
            <w:tcW w:w="4252" w:type="dxa"/>
            <w:vAlign w:val="center"/>
          </w:tcPr>
          <w:p w:rsidR="00C761E4" w:rsidRPr="00A319C7" w:rsidRDefault="00C761E4" w:rsidP="00F22B62">
            <w:pPr>
              <w:pStyle w:val="Sarakstarindkopa"/>
              <w:tabs>
                <w:tab w:val="left" w:pos="1134"/>
              </w:tabs>
              <w:spacing w:before="120"/>
              <w:ind w:left="0"/>
              <w:jc w:val="center"/>
            </w:pPr>
            <w:r w:rsidRPr="00A319C7">
              <w:t>Atkritumu apsaimniekošana</w:t>
            </w:r>
          </w:p>
        </w:tc>
        <w:tc>
          <w:tcPr>
            <w:tcW w:w="4253" w:type="dxa"/>
            <w:vAlign w:val="center"/>
          </w:tcPr>
          <w:p w:rsidR="00C761E4" w:rsidRPr="00A319C7" w:rsidRDefault="00C761E4" w:rsidP="00F22B62">
            <w:pPr>
              <w:pStyle w:val="Sarakstarindkopa"/>
              <w:tabs>
                <w:tab w:val="left" w:pos="1134"/>
              </w:tabs>
              <w:spacing w:before="120"/>
              <w:ind w:left="0"/>
              <w:jc w:val="center"/>
              <w:rPr>
                <w:b/>
              </w:rPr>
            </w:pPr>
            <w:r w:rsidRPr="00A319C7">
              <w:rPr>
                <w:b/>
              </w:rPr>
              <w:t>3.12</w:t>
            </w:r>
          </w:p>
        </w:tc>
      </w:tr>
      <w:tr w:rsidR="00C761E4" w:rsidRPr="00A319C7" w:rsidTr="00F22B62">
        <w:trPr>
          <w:trHeight w:val="399"/>
        </w:trPr>
        <w:tc>
          <w:tcPr>
            <w:tcW w:w="4252" w:type="dxa"/>
            <w:vAlign w:val="center"/>
          </w:tcPr>
          <w:p w:rsidR="00C761E4" w:rsidRPr="00A319C7" w:rsidRDefault="00C761E4" w:rsidP="00F22B62">
            <w:pPr>
              <w:pStyle w:val="Sarakstarindkopa"/>
              <w:tabs>
                <w:tab w:val="left" w:pos="1134"/>
              </w:tabs>
              <w:spacing w:before="120"/>
              <w:ind w:left="0"/>
              <w:jc w:val="center"/>
              <w:rPr>
                <w:b/>
              </w:rPr>
            </w:pPr>
            <w:r w:rsidRPr="00A319C7">
              <w:rPr>
                <w:b/>
              </w:rPr>
              <w:t>Papildizmaksas</w:t>
            </w:r>
          </w:p>
        </w:tc>
        <w:tc>
          <w:tcPr>
            <w:tcW w:w="4253" w:type="dxa"/>
            <w:vAlign w:val="center"/>
          </w:tcPr>
          <w:p w:rsidR="00C761E4" w:rsidRPr="00A319C7" w:rsidRDefault="00C761E4" w:rsidP="00F22B62">
            <w:pPr>
              <w:pStyle w:val="Sarakstarindkopa"/>
              <w:tabs>
                <w:tab w:val="left" w:pos="1134"/>
              </w:tabs>
              <w:spacing w:before="120"/>
              <w:ind w:left="0"/>
              <w:jc w:val="center"/>
              <w:rPr>
                <w:b/>
              </w:rPr>
            </w:pPr>
          </w:p>
        </w:tc>
      </w:tr>
      <w:tr w:rsidR="00C761E4" w:rsidRPr="00A319C7" w:rsidTr="00F22B62">
        <w:trPr>
          <w:trHeight w:val="702"/>
        </w:trPr>
        <w:tc>
          <w:tcPr>
            <w:tcW w:w="4252" w:type="dxa"/>
            <w:vAlign w:val="center"/>
          </w:tcPr>
          <w:p w:rsidR="00C761E4" w:rsidRPr="00A319C7" w:rsidRDefault="00C761E4" w:rsidP="00A941FA">
            <w:pPr>
              <w:pStyle w:val="Sarakstarindkopa"/>
              <w:tabs>
                <w:tab w:val="left" w:pos="1134"/>
              </w:tabs>
              <w:spacing w:before="120"/>
              <w:ind w:left="0"/>
              <w:jc w:val="center"/>
            </w:pPr>
            <w:r w:rsidRPr="00A319C7">
              <w:t xml:space="preserve">Līguma nosacījumu un datu korekcijas pēc pieteikuma iesniegšanas laika </w:t>
            </w:r>
            <w:r w:rsidR="00A319C7" w:rsidRPr="00A319C7">
              <w:t xml:space="preserve">no </w:t>
            </w:r>
            <w:r w:rsidRPr="00A319C7">
              <w:t>2</w:t>
            </w:r>
            <w:r w:rsidR="00A941FA" w:rsidRPr="00A319C7">
              <w:t>9.06.2023</w:t>
            </w:r>
            <w:r w:rsidRPr="00A319C7">
              <w:t>.</w:t>
            </w:r>
          </w:p>
        </w:tc>
        <w:tc>
          <w:tcPr>
            <w:tcW w:w="4253" w:type="dxa"/>
            <w:vAlign w:val="center"/>
          </w:tcPr>
          <w:p w:rsidR="00C761E4" w:rsidRPr="00A319C7" w:rsidRDefault="00A319C7" w:rsidP="00F22B62">
            <w:pPr>
              <w:pStyle w:val="Sarakstarindkopa"/>
              <w:tabs>
                <w:tab w:val="left" w:pos="1134"/>
              </w:tabs>
              <w:spacing w:before="120"/>
              <w:ind w:left="0"/>
              <w:jc w:val="center"/>
              <w:rPr>
                <w:b/>
              </w:rPr>
            </w:pPr>
            <w:r w:rsidRPr="00A319C7">
              <w:rPr>
                <w:b/>
              </w:rPr>
              <w:t>10</w:t>
            </w:r>
            <w:r w:rsidR="00C761E4" w:rsidRPr="00A319C7">
              <w:rPr>
                <w:b/>
              </w:rPr>
              <w:t>.00</w:t>
            </w:r>
          </w:p>
        </w:tc>
      </w:tr>
    </w:tbl>
    <w:p w:rsidR="00F678CA" w:rsidRPr="00657E0F" w:rsidRDefault="00F678CA" w:rsidP="008C3C4E">
      <w:pPr>
        <w:pStyle w:val="Sarakstarindkopa"/>
        <w:tabs>
          <w:tab w:val="left" w:pos="1134"/>
        </w:tabs>
        <w:spacing w:before="120"/>
        <w:ind w:left="709"/>
        <w:jc w:val="both"/>
      </w:pPr>
    </w:p>
    <w:p w:rsidR="00F746C1" w:rsidRDefault="00F746C1" w:rsidP="00BF337B">
      <w:pPr>
        <w:tabs>
          <w:tab w:val="left" w:pos="1134"/>
        </w:tabs>
        <w:jc w:val="both"/>
      </w:pPr>
    </w:p>
    <w:p w:rsidR="00802F6D" w:rsidRPr="00802F6D" w:rsidRDefault="008C3C4E" w:rsidP="00802F6D">
      <w:pPr>
        <w:pStyle w:val="Sarakstarindkopa"/>
        <w:numPr>
          <w:ilvl w:val="0"/>
          <w:numId w:val="1"/>
        </w:numPr>
        <w:tabs>
          <w:tab w:val="left" w:pos="1134"/>
        </w:tabs>
        <w:ind w:left="0" w:firstLine="709"/>
        <w:jc w:val="both"/>
      </w:pPr>
      <w:r>
        <w:t xml:space="preserve">Visiem Dalībnieki, kuri saņēmuši apstiprinājumu </w:t>
      </w:r>
      <w:r w:rsidR="00C761E4">
        <w:t xml:space="preserve">– Tirdzniecības vietas līgumu </w:t>
      </w:r>
      <w:r>
        <w:t xml:space="preserve">dalībai Pasākumā, </w:t>
      </w:r>
      <w:r w:rsidR="00802F6D">
        <w:t>apmaksa</w:t>
      </w:r>
      <w:r w:rsidR="00C761E4">
        <w:t xml:space="preserve"> ir jāveic</w:t>
      </w:r>
    </w:p>
    <w:p w:rsidR="00C761E4" w:rsidRDefault="00C761E4" w:rsidP="00802F6D">
      <w:pPr>
        <w:pStyle w:val="Sarakstarindkopa"/>
        <w:tabs>
          <w:tab w:val="left" w:pos="1134"/>
        </w:tabs>
        <w:ind w:left="709"/>
        <w:jc w:val="both"/>
        <w:rPr>
          <w:b/>
          <w:bCs/>
          <w:color w:val="C5000B"/>
          <w:u w:val="single"/>
        </w:rPr>
      </w:pPr>
    </w:p>
    <w:p w:rsidR="00802F6D" w:rsidRPr="00802F6D" w:rsidRDefault="00802F6D" w:rsidP="00802F6D">
      <w:pPr>
        <w:pStyle w:val="Sarakstarindkopa"/>
        <w:tabs>
          <w:tab w:val="left" w:pos="1134"/>
        </w:tabs>
        <w:ind w:left="709"/>
        <w:jc w:val="both"/>
        <w:rPr>
          <w:bCs/>
        </w:rPr>
      </w:pPr>
      <w:r w:rsidRPr="00802F6D">
        <w:rPr>
          <w:b/>
          <w:bCs/>
          <w:color w:val="C5000B"/>
          <w:u w:val="single"/>
        </w:rPr>
        <w:t>ar pārskaitījumu</w:t>
      </w:r>
      <w:r>
        <w:rPr>
          <w:b/>
          <w:bCs/>
          <w:color w:val="C5000B"/>
        </w:rPr>
        <w:t xml:space="preserve"> </w:t>
      </w:r>
      <w:r w:rsidRPr="00802F6D">
        <w:rPr>
          <w:bCs/>
        </w:rPr>
        <w:t>uz sekojošiem rekvizītiem:</w:t>
      </w:r>
    </w:p>
    <w:p w:rsidR="00802F6D" w:rsidRDefault="008C3C4E" w:rsidP="00802F6D">
      <w:pPr>
        <w:pStyle w:val="Sarakstarindkopa"/>
        <w:tabs>
          <w:tab w:val="left" w:pos="1134"/>
        </w:tabs>
        <w:ind w:left="709"/>
        <w:jc w:val="both"/>
      </w:pPr>
      <w:r>
        <w:t>SIA “</w:t>
      </w:r>
      <w:r w:rsidR="00802F6D">
        <w:t>Kuldīgas komunālie pakalpojumi”</w:t>
      </w:r>
    </w:p>
    <w:p w:rsidR="00802F6D" w:rsidRDefault="008C3C4E" w:rsidP="00802F6D">
      <w:pPr>
        <w:pStyle w:val="Sarakstarindkopa"/>
        <w:tabs>
          <w:tab w:val="left" w:pos="1134"/>
        </w:tabs>
        <w:ind w:left="709"/>
        <w:jc w:val="both"/>
      </w:pPr>
      <w:r>
        <w:t>PVN maks.</w:t>
      </w:r>
      <w:r w:rsidR="00802F6D">
        <w:t xml:space="preserve"> </w:t>
      </w:r>
      <w:r>
        <w:t>reģ.</w:t>
      </w:r>
      <w:r w:rsidR="00802F6D">
        <w:t xml:space="preserve"> </w:t>
      </w:r>
      <w:r>
        <w:t>Nr.</w:t>
      </w:r>
      <w:r w:rsidR="00802F6D">
        <w:t xml:space="preserve"> LV56103000221</w:t>
      </w:r>
    </w:p>
    <w:p w:rsidR="00802F6D" w:rsidRDefault="00802F6D" w:rsidP="00802F6D">
      <w:pPr>
        <w:pStyle w:val="Sarakstarindkopa"/>
        <w:tabs>
          <w:tab w:val="left" w:pos="1134"/>
        </w:tabs>
        <w:ind w:left="709"/>
        <w:jc w:val="both"/>
      </w:pPr>
      <w:r>
        <w:t>A/S SEB banka</w:t>
      </w:r>
    </w:p>
    <w:p w:rsidR="00802F6D" w:rsidRDefault="008C3C4E" w:rsidP="00802F6D">
      <w:pPr>
        <w:pStyle w:val="Sarakstarindkopa"/>
        <w:tabs>
          <w:tab w:val="left" w:pos="1134"/>
        </w:tabs>
        <w:ind w:left="709"/>
        <w:jc w:val="both"/>
      </w:pPr>
      <w:r>
        <w:t>LV60UNLA0050021616900</w:t>
      </w:r>
    </w:p>
    <w:p w:rsidR="008C3C4E" w:rsidRDefault="00802F6D" w:rsidP="00802F6D">
      <w:pPr>
        <w:pStyle w:val="Sarakstarindkopa"/>
        <w:tabs>
          <w:tab w:val="left" w:pos="1134"/>
        </w:tabs>
        <w:ind w:left="709"/>
        <w:jc w:val="both"/>
      </w:pPr>
      <w:r w:rsidRPr="00802F6D">
        <w:t>maksājuma</w:t>
      </w:r>
      <w:r w:rsidRPr="00802F6D">
        <w:rPr>
          <w:bCs/>
        </w:rPr>
        <w:t xml:space="preserve"> mērķī norādot</w:t>
      </w:r>
      <w:r>
        <w:rPr>
          <w:b/>
          <w:bCs/>
        </w:rPr>
        <w:t xml:space="preserve"> - </w:t>
      </w:r>
      <w:r w:rsidRPr="00802F6D">
        <w:rPr>
          <w:b/>
          <w:bCs/>
          <w:color w:val="C5000B"/>
        </w:rPr>
        <w:t>LĪGUMA NR.,</w:t>
      </w:r>
      <w:proofErr w:type="gramStart"/>
      <w:r w:rsidRPr="00802F6D">
        <w:rPr>
          <w:b/>
          <w:bCs/>
          <w:color w:val="C5000B"/>
        </w:rPr>
        <w:t xml:space="preserve"> </w:t>
      </w:r>
      <w:r w:rsidR="00415FE1">
        <w:rPr>
          <w:b/>
          <w:bCs/>
          <w:color w:val="C5000B"/>
        </w:rPr>
        <w:t xml:space="preserve"> </w:t>
      </w:r>
      <w:proofErr w:type="gramEnd"/>
    </w:p>
    <w:p w:rsidR="008C3C4E" w:rsidRDefault="008C3C4E" w:rsidP="008C3C4E">
      <w:pPr>
        <w:pStyle w:val="Sarakstarindkopa"/>
        <w:tabs>
          <w:tab w:val="left" w:pos="1276"/>
        </w:tabs>
        <w:ind w:left="0" w:firstLine="709"/>
        <w:jc w:val="both"/>
      </w:pPr>
    </w:p>
    <w:p w:rsidR="008C3C4E" w:rsidRDefault="008C3C4E" w:rsidP="008C3C4E">
      <w:pPr>
        <w:spacing w:after="120"/>
        <w:jc w:val="center"/>
      </w:pPr>
      <w:r>
        <w:rPr>
          <w:b/>
          <w:sz w:val="26"/>
          <w:szCs w:val="26"/>
        </w:rPr>
        <w:t>5. Tirdzniecības atļauju saņemšanas kārtība</w:t>
      </w:r>
    </w:p>
    <w:p w:rsidR="008C3C4E" w:rsidRDefault="00BA3C01" w:rsidP="008C3C4E">
      <w:pPr>
        <w:pStyle w:val="Sarakstarindkopa"/>
        <w:numPr>
          <w:ilvl w:val="0"/>
          <w:numId w:val="1"/>
        </w:numPr>
        <w:tabs>
          <w:tab w:val="left" w:pos="1134"/>
        </w:tabs>
        <w:ind w:left="0" w:firstLine="709"/>
        <w:jc w:val="both"/>
      </w:pPr>
      <w:r>
        <w:t xml:space="preserve"> Sākot </w:t>
      </w:r>
      <w:r w:rsidRPr="00C761E4">
        <w:t xml:space="preserve">ar </w:t>
      </w:r>
      <w:r w:rsidR="00C761E4" w:rsidRPr="00C761E4">
        <w:t>21</w:t>
      </w:r>
      <w:r w:rsidR="008C3C4E" w:rsidRPr="00C761E4">
        <w:t>. jūliju, darba</w:t>
      </w:r>
      <w:r w:rsidR="008C3C4E">
        <w:t xml:space="preserve"> dienās no plkst. </w:t>
      </w:r>
      <w:r w:rsidR="00C761E4">
        <w:t>8</w:t>
      </w:r>
      <w:r w:rsidR="004B2CCF">
        <w:t>.00 līdz plkst.16.</w:t>
      </w:r>
      <w:r w:rsidR="008C3C4E">
        <w:t>00,</w:t>
      </w:r>
      <w:r w:rsidR="00C761E4">
        <w:t xml:space="preserve"> </w:t>
      </w:r>
      <w:r w:rsidR="00E05DC4">
        <w:t>SIA “Kuldīgas komunālie pakalpojumi” klientu apkalpošanas zāl</w:t>
      </w:r>
      <w:r w:rsidR="00C761E4">
        <w:t xml:space="preserve">ē Pilsētas laukumā 2, Kuldīgā, </w:t>
      </w:r>
      <w:r w:rsidR="00E05DC4">
        <w:t>1. stāvā</w:t>
      </w:r>
      <w:r>
        <w:t xml:space="preserve">, kā </w:t>
      </w:r>
      <w:r w:rsidR="00C761E4">
        <w:t>arī 22</w:t>
      </w:r>
      <w:r w:rsidR="00A319C7">
        <w:t>. jūlijā no plkst. 6</w:t>
      </w:r>
      <w:r w:rsidR="004B2CCF">
        <w:t>.</w:t>
      </w:r>
      <w:r w:rsidR="00A319C7">
        <w:t>3</w:t>
      </w:r>
      <w:r w:rsidR="004B2CCF">
        <w:t>0 līdz 08.</w:t>
      </w:r>
      <w:r w:rsidR="008C3C4E">
        <w:t>00, Pilsētas laukumā 2, 1.</w:t>
      </w:r>
      <w:r w:rsidR="004B2CCF">
        <w:t xml:space="preserve"> </w:t>
      </w:r>
      <w:r w:rsidR="008C3C4E">
        <w:t>stāva foajē, Kuldīgā, Dalībniekiem tiks izsniegts:</w:t>
      </w:r>
    </w:p>
    <w:p w:rsidR="008C3C4E" w:rsidRPr="00C761E4" w:rsidRDefault="008C3C4E" w:rsidP="008C3C4E">
      <w:pPr>
        <w:pStyle w:val="Sarakstarindkopa"/>
        <w:numPr>
          <w:ilvl w:val="0"/>
          <w:numId w:val="4"/>
        </w:numPr>
        <w:tabs>
          <w:tab w:val="left" w:pos="1134"/>
        </w:tabs>
        <w:jc w:val="both"/>
      </w:pPr>
      <w:r w:rsidRPr="00C761E4">
        <w:t>identifikācijas karte</w:t>
      </w:r>
      <w:r w:rsidR="004B2CCF" w:rsidRPr="00C761E4">
        <w:t>,</w:t>
      </w:r>
      <w:r w:rsidRPr="00C761E4">
        <w:t xml:space="preserve"> </w:t>
      </w:r>
    </w:p>
    <w:p w:rsidR="008C3C4E" w:rsidRPr="00C761E4" w:rsidRDefault="008C3C4E" w:rsidP="008C3C4E">
      <w:pPr>
        <w:pStyle w:val="Sarakstarindkopa"/>
        <w:numPr>
          <w:ilvl w:val="0"/>
          <w:numId w:val="4"/>
        </w:numPr>
        <w:tabs>
          <w:tab w:val="left" w:pos="1134"/>
        </w:tabs>
        <w:jc w:val="both"/>
      </w:pPr>
      <w:r w:rsidRPr="00C761E4">
        <w:lastRenderedPageBreak/>
        <w:t>automašīnas caurlaide</w:t>
      </w:r>
      <w:r w:rsidR="004B2CCF" w:rsidRPr="00C761E4">
        <w:t>,</w:t>
      </w:r>
    </w:p>
    <w:p w:rsidR="008C3C4E" w:rsidRDefault="008C3C4E" w:rsidP="008C3C4E">
      <w:pPr>
        <w:pStyle w:val="Sarakstarindkopa"/>
        <w:numPr>
          <w:ilvl w:val="0"/>
          <w:numId w:val="4"/>
        </w:numPr>
        <w:tabs>
          <w:tab w:val="left" w:pos="1134"/>
        </w:tabs>
        <w:jc w:val="both"/>
      </w:pPr>
      <w:r>
        <w:t>sauso atkritumu maisiņi</w:t>
      </w:r>
      <w:r w:rsidR="004B2CCF">
        <w:t>,</w:t>
      </w:r>
    </w:p>
    <w:p w:rsidR="008C3C4E" w:rsidRDefault="008C3C4E" w:rsidP="008C3C4E">
      <w:pPr>
        <w:pStyle w:val="Sarakstarindkopa"/>
        <w:numPr>
          <w:ilvl w:val="0"/>
          <w:numId w:val="4"/>
        </w:numPr>
        <w:tabs>
          <w:tab w:val="left" w:pos="1134"/>
        </w:tabs>
        <w:jc w:val="both"/>
      </w:pPr>
      <w:r>
        <w:t>līguma oriģināls.</w:t>
      </w:r>
    </w:p>
    <w:p w:rsidR="008C3C4E" w:rsidRDefault="008C3C4E" w:rsidP="008C3C4E">
      <w:pPr>
        <w:pStyle w:val="Sarakstarindkopa"/>
        <w:tabs>
          <w:tab w:val="left" w:pos="1134"/>
        </w:tabs>
        <w:ind w:left="0"/>
        <w:jc w:val="both"/>
      </w:pPr>
    </w:p>
    <w:p w:rsidR="00C761E4" w:rsidRDefault="00C761E4" w:rsidP="008C3C4E">
      <w:pPr>
        <w:pStyle w:val="Sarakstarindkopa"/>
        <w:tabs>
          <w:tab w:val="left" w:pos="1134"/>
        </w:tabs>
        <w:ind w:left="0"/>
        <w:jc w:val="both"/>
      </w:pPr>
    </w:p>
    <w:p w:rsidR="00C761E4" w:rsidRDefault="00C761E4" w:rsidP="008C3C4E">
      <w:pPr>
        <w:pStyle w:val="Sarakstarindkopa"/>
        <w:tabs>
          <w:tab w:val="left" w:pos="1134"/>
        </w:tabs>
        <w:ind w:left="0"/>
        <w:jc w:val="both"/>
      </w:pPr>
    </w:p>
    <w:p w:rsidR="008C3C4E" w:rsidRDefault="008C3C4E" w:rsidP="008C3C4E">
      <w:pPr>
        <w:spacing w:before="120" w:after="120"/>
        <w:jc w:val="center"/>
        <w:rPr>
          <w:b/>
          <w:bCs/>
          <w:color w:val="000000"/>
        </w:rPr>
      </w:pPr>
      <w:r>
        <w:rPr>
          <w:b/>
          <w:sz w:val="26"/>
          <w:szCs w:val="26"/>
        </w:rPr>
        <w:t>6. Tirdzniecības vietu iekārtošana un tās noteikumi</w:t>
      </w:r>
    </w:p>
    <w:p w:rsidR="008C3C4E" w:rsidRDefault="008C3C4E" w:rsidP="008C3C4E">
      <w:pPr>
        <w:pStyle w:val="Sarakstarindkopa"/>
        <w:numPr>
          <w:ilvl w:val="0"/>
          <w:numId w:val="1"/>
        </w:numPr>
        <w:tabs>
          <w:tab w:val="left" w:pos="1134"/>
        </w:tabs>
        <w:spacing w:after="120" w:line="360" w:lineRule="auto"/>
        <w:jc w:val="both"/>
        <w:rPr>
          <w:color w:val="000000"/>
        </w:rPr>
      </w:pPr>
      <w:r>
        <w:rPr>
          <w:b/>
          <w:bCs/>
          <w:color w:val="000000"/>
        </w:rPr>
        <w:t>Tirdzniecības vietu iekārtošana:</w:t>
      </w:r>
    </w:p>
    <w:p w:rsidR="008C3C4E" w:rsidRDefault="00C761E4" w:rsidP="008C3C4E">
      <w:pPr>
        <w:pStyle w:val="Sarakstarindkopa"/>
        <w:numPr>
          <w:ilvl w:val="0"/>
          <w:numId w:val="3"/>
        </w:numPr>
        <w:tabs>
          <w:tab w:val="left" w:pos="1134"/>
        </w:tabs>
        <w:spacing w:after="120" w:line="360" w:lineRule="auto"/>
        <w:jc w:val="both"/>
        <w:rPr>
          <w:color w:val="000000"/>
        </w:rPr>
      </w:pPr>
      <w:r>
        <w:rPr>
          <w:color w:val="000000"/>
        </w:rPr>
        <w:t>21</w:t>
      </w:r>
      <w:r w:rsidR="008C3C4E">
        <w:rPr>
          <w:color w:val="000000"/>
        </w:rPr>
        <w:t>.07.2</w:t>
      </w:r>
      <w:r w:rsidR="0000795A">
        <w:rPr>
          <w:color w:val="000000"/>
        </w:rPr>
        <w:t>0</w:t>
      </w:r>
      <w:r>
        <w:rPr>
          <w:color w:val="000000"/>
        </w:rPr>
        <w:t>2</w:t>
      </w:r>
      <w:r w:rsidR="00A941FA">
        <w:rPr>
          <w:color w:val="000000"/>
        </w:rPr>
        <w:t>3</w:t>
      </w:r>
      <w:r w:rsidR="004B2CCF">
        <w:rPr>
          <w:color w:val="000000"/>
        </w:rPr>
        <w:t xml:space="preserve"> - Tirdzniecīb</w:t>
      </w:r>
      <w:r>
        <w:rPr>
          <w:color w:val="000000"/>
        </w:rPr>
        <w:t>a no plkst. 12.00 līdz plkst. 19</w:t>
      </w:r>
      <w:r w:rsidR="004B2CCF">
        <w:rPr>
          <w:color w:val="000000"/>
        </w:rPr>
        <w:t>.</w:t>
      </w:r>
      <w:r w:rsidR="008C3C4E">
        <w:rPr>
          <w:color w:val="000000"/>
        </w:rPr>
        <w:t>00</w:t>
      </w:r>
      <w:r w:rsidR="004B2CCF">
        <w:rPr>
          <w:color w:val="000000"/>
        </w:rPr>
        <w:t>.</w:t>
      </w:r>
    </w:p>
    <w:p w:rsidR="008C3C4E" w:rsidRDefault="004B2CCF" w:rsidP="008C3C4E">
      <w:pPr>
        <w:pStyle w:val="Sarakstarindkopa"/>
        <w:tabs>
          <w:tab w:val="left" w:pos="1134"/>
        </w:tabs>
        <w:spacing w:after="120" w:line="360" w:lineRule="auto"/>
        <w:ind w:left="0"/>
        <w:jc w:val="both"/>
        <w:rPr>
          <w:color w:val="000000"/>
        </w:rPr>
      </w:pPr>
      <w:r>
        <w:rPr>
          <w:color w:val="000000"/>
        </w:rPr>
        <w:t>Iekār</w:t>
      </w:r>
      <w:r w:rsidR="00A941FA">
        <w:rPr>
          <w:color w:val="000000"/>
        </w:rPr>
        <w:t>tošanās no plkst. 9</w:t>
      </w:r>
      <w:r>
        <w:rPr>
          <w:color w:val="000000"/>
        </w:rPr>
        <w:t>.</w:t>
      </w:r>
      <w:r w:rsidR="00A941FA">
        <w:rPr>
          <w:color w:val="000000"/>
        </w:rPr>
        <w:t>3</w:t>
      </w:r>
      <w:r>
        <w:rPr>
          <w:color w:val="000000"/>
        </w:rPr>
        <w:t>0 līdz plkst. 11.0</w:t>
      </w:r>
      <w:r w:rsidR="008C3C4E">
        <w:rPr>
          <w:color w:val="000000"/>
        </w:rPr>
        <w:t>0,</w:t>
      </w:r>
      <w:r w:rsidR="00C761E4">
        <w:rPr>
          <w:color w:val="000000"/>
        </w:rPr>
        <w:t xml:space="preserve"> tirdzniecību vietu</w:t>
      </w:r>
      <w:r w:rsidR="008C3C4E">
        <w:rPr>
          <w:color w:val="000000"/>
        </w:rPr>
        <w:t xml:space="preserve"> novākšan</w:t>
      </w:r>
      <w:r w:rsidR="00C761E4">
        <w:rPr>
          <w:color w:val="000000"/>
        </w:rPr>
        <w:t>a</w:t>
      </w:r>
      <w:r w:rsidR="008C3C4E">
        <w:rPr>
          <w:color w:val="000000"/>
        </w:rPr>
        <w:t xml:space="preserve"> no plkst.</w:t>
      </w:r>
      <w:r>
        <w:rPr>
          <w:color w:val="000000"/>
        </w:rPr>
        <w:t xml:space="preserve"> </w:t>
      </w:r>
      <w:r w:rsidR="00C761E4">
        <w:rPr>
          <w:color w:val="000000"/>
        </w:rPr>
        <w:t>19</w:t>
      </w:r>
      <w:r>
        <w:rPr>
          <w:color w:val="000000"/>
        </w:rPr>
        <w:t>.</w:t>
      </w:r>
      <w:r w:rsidR="008C3C4E">
        <w:rPr>
          <w:color w:val="000000"/>
        </w:rPr>
        <w:t>00</w:t>
      </w:r>
      <w:r w:rsidR="008C3C4E">
        <w:rPr>
          <w:color w:val="800000"/>
        </w:rPr>
        <w:t>*</w:t>
      </w:r>
      <w:r>
        <w:rPr>
          <w:color w:val="000000"/>
        </w:rPr>
        <w:t>.</w:t>
      </w:r>
    </w:p>
    <w:p w:rsidR="008C3C4E" w:rsidRDefault="00C761E4" w:rsidP="008C3C4E">
      <w:pPr>
        <w:pStyle w:val="Sarakstarindkopa"/>
        <w:numPr>
          <w:ilvl w:val="0"/>
          <w:numId w:val="3"/>
        </w:numPr>
        <w:tabs>
          <w:tab w:val="left" w:pos="1134"/>
        </w:tabs>
        <w:spacing w:after="120" w:line="360" w:lineRule="auto"/>
        <w:jc w:val="both"/>
        <w:rPr>
          <w:color w:val="000000"/>
        </w:rPr>
      </w:pPr>
      <w:r>
        <w:rPr>
          <w:color w:val="000000"/>
        </w:rPr>
        <w:t>22</w:t>
      </w:r>
      <w:r w:rsidR="008C3C4E">
        <w:rPr>
          <w:color w:val="000000"/>
        </w:rPr>
        <w:t>.07.</w:t>
      </w:r>
      <w:r w:rsidR="0000795A">
        <w:rPr>
          <w:color w:val="000000"/>
        </w:rPr>
        <w:t>20</w:t>
      </w:r>
      <w:r>
        <w:rPr>
          <w:color w:val="000000"/>
        </w:rPr>
        <w:t>2</w:t>
      </w:r>
      <w:r w:rsidR="00A941FA">
        <w:rPr>
          <w:color w:val="000000"/>
        </w:rPr>
        <w:t>3</w:t>
      </w:r>
      <w:r>
        <w:rPr>
          <w:color w:val="000000"/>
        </w:rPr>
        <w:t xml:space="preserve"> - Tirdzniecība no plkst. 10</w:t>
      </w:r>
      <w:r w:rsidR="004B2CCF">
        <w:rPr>
          <w:color w:val="000000"/>
        </w:rPr>
        <w:t xml:space="preserve">.00 līdz plkst. </w:t>
      </w:r>
      <w:r w:rsidR="00A941FA">
        <w:rPr>
          <w:color w:val="000000"/>
        </w:rPr>
        <w:t>21.</w:t>
      </w:r>
      <w:r w:rsidR="008C3C4E">
        <w:rPr>
          <w:color w:val="000000"/>
        </w:rPr>
        <w:t xml:space="preserve">00 </w:t>
      </w:r>
    </w:p>
    <w:p w:rsidR="008C3C4E" w:rsidRDefault="004B2CCF" w:rsidP="008C3C4E">
      <w:pPr>
        <w:pStyle w:val="Sarakstarindkopa"/>
        <w:tabs>
          <w:tab w:val="left" w:pos="1134"/>
        </w:tabs>
        <w:spacing w:after="120" w:line="360" w:lineRule="auto"/>
        <w:ind w:left="0"/>
        <w:jc w:val="both"/>
        <w:rPr>
          <w:color w:val="000000"/>
        </w:rPr>
      </w:pPr>
      <w:r>
        <w:rPr>
          <w:color w:val="000000"/>
        </w:rPr>
        <w:t xml:space="preserve">Iekārtošanās no plkst. </w:t>
      </w:r>
      <w:r w:rsidR="00A941FA">
        <w:rPr>
          <w:color w:val="000000"/>
        </w:rPr>
        <w:t>7:3</w:t>
      </w:r>
      <w:r>
        <w:rPr>
          <w:color w:val="000000"/>
        </w:rPr>
        <w:t xml:space="preserve">0 līdz plkst. </w:t>
      </w:r>
      <w:r w:rsidR="00A941FA">
        <w:rPr>
          <w:color w:val="000000"/>
        </w:rPr>
        <w:t>9:3</w:t>
      </w:r>
      <w:r w:rsidR="00C761E4">
        <w:rPr>
          <w:color w:val="000000"/>
        </w:rPr>
        <w:t>0</w:t>
      </w:r>
      <w:r>
        <w:rPr>
          <w:color w:val="000000"/>
        </w:rPr>
        <w:t xml:space="preserve">, </w:t>
      </w:r>
      <w:r w:rsidR="00C761E4" w:rsidRPr="00C761E4">
        <w:rPr>
          <w:color w:val="000000"/>
        </w:rPr>
        <w:t>tirdzniecību vietu novākšana</w:t>
      </w:r>
      <w:r>
        <w:rPr>
          <w:color w:val="000000"/>
        </w:rPr>
        <w:t xml:space="preserve"> no plkst. 21.00</w:t>
      </w:r>
      <w:r w:rsidR="008C3C4E">
        <w:rPr>
          <w:color w:val="800000"/>
        </w:rPr>
        <w:t>*</w:t>
      </w:r>
      <w:r>
        <w:rPr>
          <w:color w:val="000000"/>
        </w:rPr>
        <w:t xml:space="preserve"> līdz plkst. 22.00.</w:t>
      </w:r>
    </w:p>
    <w:p w:rsidR="008C3C4E" w:rsidRDefault="00BA3C01" w:rsidP="008C3C4E">
      <w:pPr>
        <w:pStyle w:val="Sarakstarindkopa"/>
        <w:numPr>
          <w:ilvl w:val="0"/>
          <w:numId w:val="3"/>
        </w:numPr>
        <w:tabs>
          <w:tab w:val="left" w:pos="1134"/>
        </w:tabs>
        <w:spacing w:after="120" w:line="360" w:lineRule="auto"/>
        <w:jc w:val="both"/>
        <w:rPr>
          <w:color w:val="000000"/>
        </w:rPr>
      </w:pPr>
      <w:r>
        <w:rPr>
          <w:color w:val="000000"/>
        </w:rPr>
        <w:t>2</w:t>
      </w:r>
      <w:r w:rsidR="00C761E4">
        <w:rPr>
          <w:color w:val="000000"/>
        </w:rPr>
        <w:t>3</w:t>
      </w:r>
      <w:r w:rsidR="008C3C4E">
        <w:rPr>
          <w:color w:val="000000"/>
        </w:rPr>
        <w:t>.07.</w:t>
      </w:r>
      <w:r w:rsidR="0000795A">
        <w:rPr>
          <w:color w:val="000000"/>
        </w:rPr>
        <w:t>20</w:t>
      </w:r>
      <w:r w:rsidR="00C761E4">
        <w:rPr>
          <w:color w:val="000000"/>
        </w:rPr>
        <w:t>2</w:t>
      </w:r>
      <w:r w:rsidR="00A941FA">
        <w:rPr>
          <w:color w:val="000000"/>
        </w:rPr>
        <w:t>3</w:t>
      </w:r>
      <w:r w:rsidR="004B2CCF">
        <w:rPr>
          <w:color w:val="000000"/>
        </w:rPr>
        <w:t xml:space="preserve"> - Tirdzniecī</w:t>
      </w:r>
      <w:r w:rsidR="00C761E4">
        <w:rPr>
          <w:color w:val="000000"/>
        </w:rPr>
        <w:t xml:space="preserve">ba no plkst. </w:t>
      </w:r>
      <w:r w:rsidR="00A941FA">
        <w:rPr>
          <w:color w:val="000000"/>
        </w:rPr>
        <w:t>10</w:t>
      </w:r>
      <w:r w:rsidR="00C761E4">
        <w:rPr>
          <w:color w:val="000000"/>
        </w:rPr>
        <w:t xml:space="preserve">.00 līdz plkst. </w:t>
      </w:r>
      <w:r w:rsidR="00A941FA">
        <w:rPr>
          <w:color w:val="000000"/>
        </w:rPr>
        <w:t>18</w:t>
      </w:r>
      <w:r w:rsidR="004B2CCF">
        <w:rPr>
          <w:color w:val="000000"/>
        </w:rPr>
        <w:t>.00.</w:t>
      </w:r>
    </w:p>
    <w:p w:rsidR="008C3C4E" w:rsidRDefault="004B2CCF" w:rsidP="008C3C4E">
      <w:pPr>
        <w:pStyle w:val="Sarakstarindkopa"/>
        <w:tabs>
          <w:tab w:val="left" w:pos="1134"/>
        </w:tabs>
        <w:spacing w:after="120" w:line="360" w:lineRule="auto"/>
        <w:ind w:left="0"/>
        <w:jc w:val="both"/>
        <w:rPr>
          <w:color w:val="800000"/>
        </w:rPr>
      </w:pPr>
      <w:r>
        <w:rPr>
          <w:color w:val="000000"/>
        </w:rPr>
        <w:t xml:space="preserve">Ierašanās no plkst. </w:t>
      </w:r>
      <w:r w:rsidR="00A941FA">
        <w:rPr>
          <w:color w:val="000000"/>
        </w:rPr>
        <w:t>9</w:t>
      </w:r>
      <w:r>
        <w:rPr>
          <w:color w:val="000000"/>
        </w:rPr>
        <w:t>.00 līdz plkst</w:t>
      </w:r>
      <w:r w:rsidR="00A941FA">
        <w:rPr>
          <w:color w:val="000000"/>
        </w:rPr>
        <w:t>.10.00</w:t>
      </w:r>
      <w:r>
        <w:rPr>
          <w:color w:val="000000"/>
        </w:rPr>
        <w:t xml:space="preserve">, </w:t>
      </w:r>
      <w:r w:rsidR="00C761E4" w:rsidRPr="00C761E4">
        <w:rPr>
          <w:color w:val="000000"/>
        </w:rPr>
        <w:t xml:space="preserve">tirdzniecību vietu novākšana </w:t>
      </w:r>
      <w:r>
        <w:rPr>
          <w:color w:val="000000"/>
        </w:rPr>
        <w:t>no plkst. 1</w:t>
      </w:r>
      <w:r w:rsidR="00A941FA">
        <w:rPr>
          <w:color w:val="000000"/>
        </w:rPr>
        <w:t>8</w:t>
      </w:r>
      <w:r>
        <w:rPr>
          <w:color w:val="000000"/>
        </w:rPr>
        <w:t>.00</w:t>
      </w:r>
      <w:r w:rsidR="008C3C4E">
        <w:rPr>
          <w:color w:val="800000"/>
        </w:rPr>
        <w:t>*</w:t>
      </w:r>
      <w:r>
        <w:rPr>
          <w:color w:val="800000"/>
        </w:rPr>
        <w:t>.</w:t>
      </w:r>
    </w:p>
    <w:p w:rsidR="008C3C4E" w:rsidRDefault="008C3C4E" w:rsidP="008C3C4E">
      <w:pPr>
        <w:pStyle w:val="Sarakstarindkopa"/>
        <w:tabs>
          <w:tab w:val="left" w:pos="1134"/>
        </w:tabs>
        <w:spacing w:after="120" w:line="360" w:lineRule="auto"/>
        <w:ind w:left="0"/>
        <w:jc w:val="both"/>
        <w:rPr>
          <w:color w:val="000000"/>
        </w:rPr>
      </w:pPr>
      <w:r>
        <w:rPr>
          <w:color w:val="800000"/>
        </w:rPr>
        <w:t xml:space="preserve">* pirms norādītā laika ar </w:t>
      </w:r>
      <w:proofErr w:type="gramStart"/>
      <w:r>
        <w:rPr>
          <w:color w:val="800000"/>
        </w:rPr>
        <w:t>transporta līdzekli</w:t>
      </w:r>
      <w:proofErr w:type="gramEnd"/>
      <w:r>
        <w:rPr>
          <w:color w:val="800000"/>
        </w:rPr>
        <w:t xml:space="preserve"> iebraukt aizliegts</w:t>
      </w:r>
      <w:r w:rsidR="004B2CCF">
        <w:rPr>
          <w:color w:val="800000"/>
        </w:rPr>
        <w:t>.</w:t>
      </w:r>
    </w:p>
    <w:p w:rsidR="008C3C4E" w:rsidRDefault="008C3C4E" w:rsidP="008C3C4E">
      <w:pPr>
        <w:pStyle w:val="Sarakstarindkopa"/>
        <w:numPr>
          <w:ilvl w:val="0"/>
          <w:numId w:val="1"/>
        </w:numPr>
        <w:tabs>
          <w:tab w:val="left" w:pos="1134"/>
        </w:tabs>
        <w:ind w:left="0" w:firstLine="709"/>
        <w:jc w:val="both"/>
      </w:pPr>
      <w:r>
        <w:t>Tirdzniecības laikā aizliegta papildu produkcijas piegāde izmantojot autotransportu.</w:t>
      </w:r>
    </w:p>
    <w:p w:rsidR="008C3C4E" w:rsidRDefault="008C3C4E" w:rsidP="008C3C4E">
      <w:pPr>
        <w:pStyle w:val="Sarakstarindkopa"/>
        <w:numPr>
          <w:ilvl w:val="0"/>
          <w:numId w:val="1"/>
        </w:numPr>
        <w:tabs>
          <w:tab w:val="left" w:pos="1134"/>
        </w:tabs>
        <w:ind w:left="0" w:firstLine="709"/>
        <w:jc w:val="both"/>
      </w:pPr>
      <w:r>
        <w:t>Tirdzniecības laikā aizliegts uz tirdzniecības ielas izvietot elektrības ģeneratorus.</w:t>
      </w:r>
    </w:p>
    <w:p w:rsidR="008C3C4E" w:rsidRDefault="008C3C4E" w:rsidP="008C3C4E">
      <w:pPr>
        <w:pStyle w:val="Sarakstarindkopa"/>
        <w:numPr>
          <w:ilvl w:val="0"/>
          <w:numId w:val="1"/>
        </w:numPr>
        <w:tabs>
          <w:tab w:val="left" w:pos="1134"/>
        </w:tabs>
        <w:ind w:left="0" w:firstLine="709"/>
        <w:jc w:val="both"/>
        <w:rPr>
          <w:b/>
          <w:sz w:val="26"/>
          <w:szCs w:val="26"/>
        </w:rPr>
      </w:pPr>
      <w:r>
        <w:t xml:space="preserve">Pēc tirdzniecības vietas iekārtošanas, autotransportam nekavējoties ir jāizbrauc no svētku norises vietas, bet ne vēlāk kā 30 min. pirms tirdzniecības sākuma. </w:t>
      </w:r>
    </w:p>
    <w:p w:rsidR="000732C1" w:rsidRDefault="000732C1" w:rsidP="00DF08E1">
      <w:pPr>
        <w:pStyle w:val="Sarakstarindkopa"/>
        <w:spacing w:before="120" w:after="120" w:line="360" w:lineRule="auto"/>
        <w:ind w:left="0"/>
        <w:rPr>
          <w:b/>
          <w:sz w:val="26"/>
          <w:szCs w:val="26"/>
        </w:rPr>
      </w:pPr>
    </w:p>
    <w:p w:rsidR="008C3C4E" w:rsidRDefault="008C3C4E" w:rsidP="008C3C4E">
      <w:pPr>
        <w:pStyle w:val="Sarakstarindkopa"/>
        <w:spacing w:before="120" w:after="120" w:line="360" w:lineRule="auto"/>
        <w:ind w:left="0"/>
        <w:jc w:val="center"/>
      </w:pPr>
      <w:r>
        <w:rPr>
          <w:b/>
          <w:sz w:val="26"/>
          <w:szCs w:val="26"/>
        </w:rPr>
        <w:t>7. Dalībnieku pienākumi un atbildība</w:t>
      </w:r>
    </w:p>
    <w:p w:rsidR="008C3C4E" w:rsidRPr="00C761E4" w:rsidRDefault="004B2CCF" w:rsidP="008C3C4E">
      <w:pPr>
        <w:pStyle w:val="Sarakstarindkopa"/>
        <w:tabs>
          <w:tab w:val="left" w:pos="1134"/>
        </w:tabs>
        <w:ind w:left="0" w:firstLine="709"/>
        <w:jc w:val="both"/>
      </w:pPr>
      <w:r>
        <w:t>21</w:t>
      </w:r>
      <w:r w:rsidR="008C3C4E">
        <w:t xml:space="preserve">. </w:t>
      </w:r>
      <w:r w:rsidR="008C3C4E" w:rsidRPr="00C761E4">
        <w:t>Izsniegtajām identifikācijas kartēm ir jābūt piestiprinātām redzamā vietā – pie telts. Atļaujā ierakstītā fiziskā persona vai uzņēmuma pārstāvis ir atbildīgs par šo Noteikumu ievērošanu un kārtību savā tirdzniecības vietā:</w:t>
      </w:r>
    </w:p>
    <w:p w:rsidR="008C3C4E" w:rsidRDefault="004B2CCF" w:rsidP="008C3C4E">
      <w:pPr>
        <w:pStyle w:val="Sarakstarindkopa"/>
        <w:tabs>
          <w:tab w:val="left" w:pos="1134"/>
        </w:tabs>
        <w:ind w:left="0" w:firstLine="709"/>
        <w:jc w:val="both"/>
      </w:pPr>
      <w:r w:rsidRPr="00C761E4">
        <w:t>22</w:t>
      </w:r>
      <w:r w:rsidR="008C3C4E" w:rsidRPr="00C761E4">
        <w:t>. Izsniegtās automašīnas caurlaides jānovieto aiz automašīnas priekšējā vējstikla citiem labi redzamā vietā:</w:t>
      </w:r>
    </w:p>
    <w:p w:rsidR="008C3C4E" w:rsidRDefault="004B2CCF" w:rsidP="008C3C4E">
      <w:pPr>
        <w:pStyle w:val="Sarakstarindkopa"/>
        <w:tabs>
          <w:tab w:val="left" w:pos="1276"/>
        </w:tabs>
        <w:ind w:left="0" w:firstLine="709"/>
        <w:jc w:val="both"/>
      </w:pPr>
      <w:r>
        <w:t>22</w:t>
      </w:r>
      <w:r w:rsidR="008C3C4E">
        <w:t>.1. ja pārbaudes laikā tirdzniecības vietā nav sastopama atbildīgā persona,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rsidR="008C3C4E" w:rsidRDefault="004B2CCF" w:rsidP="008C3C4E">
      <w:pPr>
        <w:pStyle w:val="Sarakstarindkopa"/>
        <w:tabs>
          <w:tab w:val="left" w:pos="1276"/>
        </w:tabs>
        <w:ind w:left="0" w:firstLine="709"/>
        <w:jc w:val="both"/>
      </w:pPr>
      <w:r>
        <w:t>22</w:t>
      </w:r>
      <w:r w:rsidR="008C3C4E">
        <w:t>.2. ja pārkāpums netiek novērsts, vai tiek izdarīts atkārtoti, Organizatoram ir tiesības vienpusēji sastādīt pārkāpuma konstatācijas aktu, pārtraukt Dalībnieka dalību Pasākumā pirms tā beigām, un nākamajos rīkotajos pasākumos atteikt dalību šim Dalībniekam.</w:t>
      </w:r>
    </w:p>
    <w:p w:rsidR="008C3C4E" w:rsidRDefault="004B2CCF" w:rsidP="008C3C4E">
      <w:pPr>
        <w:pStyle w:val="Sarakstarindkopa"/>
        <w:tabs>
          <w:tab w:val="left" w:pos="1134"/>
        </w:tabs>
        <w:ind w:left="0" w:firstLine="709"/>
        <w:jc w:val="both"/>
      </w:pPr>
      <w:r>
        <w:t>23</w:t>
      </w:r>
      <w:r w:rsidR="008C3C4E">
        <w:t xml:space="preserve">. Tirdzniecības vietā jāievēro mazumtirdzniecības noteikumi un citi tirdzniecību reglamentējoši normatīvie akti, kā arī atsevišķu preču aprites, izplatīšanas, publiskas demonstrēšanas vai reklamēšanas īpašā kārtība, kas noteikta normatīvajos aktos. Katrs Dalībnieks pats ir atbildīgs par normatīvo aktu prasību izpildi. </w:t>
      </w:r>
      <w:r w:rsidR="008C3C4E">
        <w:rPr>
          <w:b/>
        </w:rPr>
        <w:t>Organizators neatbild par šo prasību neievērošanu no Dalībnieka puses</w:t>
      </w:r>
      <w:r w:rsidR="008C3C4E">
        <w:t>.</w:t>
      </w:r>
    </w:p>
    <w:p w:rsidR="008C3C4E" w:rsidRDefault="004B2CCF" w:rsidP="008C3C4E">
      <w:pPr>
        <w:pStyle w:val="Sarakstarindkopa"/>
        <w:tabs>
          <w:tab w:val="left" w:pos="1134"/>
        </w:tabs>
        <w:ind w:left="0" w:firstLine="709"/>
        <w:jc w:val="both"/>
      </w:pPr>
      <w:r>
        <w:t>24</w:t>
      </w:r>
      <w:r w:rsidR="008C3C4E">
        <w:t>. Dalībniekam pēc administrējošo un kontrolējošo dienestu pieprasījuma ir jāuzrāda visas nepieciešamās tirdzniecības atļaujas.</w:t>
      </w:r>
    </w:p>
    <w:p w:rsidR="008C3C4E" w:rsidRDefault="004B2CCF" w:rsidP="008C3C4E">
      <w:pPr>
        <w:pStyle w:val="Sarakstarindkopa"/>
        <w:tabs>
          <w:tab w:val="left" w:pos="1134"/>
        </w:tabs>
        <w:ind w:left="0" w:firstLine="709"/>
        <w:jc w:val="both"/>
      </w:pPr>
      <w:r>
        <w:t>25</w:t>
      </w:r>
      <w:r w:rsidR="008C3C4E">
        <w:t>. Tirdzniecības vietā katrs Dalībnieks pats ir atbildīgs par sanitāro un higiēnas prasību, ugunsdrošības noteikumu un darba drošības noteikumu ievērošanu.</w:t>
      </w:r>
    </w:p>
    <w:p w:rsidR="008C3C4E" w:rsidRDefault="004B2CCF" w:rsidP="008C3C4E">
      <w:pPr>
        <w:pStyle w:val="Sarakstarindkopa"/>
        <w:tabs>
          <w:tab w:val="left" w:pos="1134"/>
        </w:tabs>
        <w:ind w:left="0" w:firstLine="709"/>
        <w:jc w:val="both"/>
      </w:pPr>
      <w:r>
        <w:t>26</w:t>
      </w:r>
      <w:r w:rsidR="008C3C4E">
        <w:t xml:space="preserve">. Tirdzniecību beidzot, Dalībnieks tirdzniecības vietu atstāj tīru, sauso atkritumu maisiņus izmetot tuvākajā konteinerā. </w:t>
      </w:r>
    </w:p>
    <w:p w:rsidR="008C3C4E" w:rsidRDefault="004B2CCF" w:rsidP="008C3C4E">
      <w:pPr>
        <w:pStyle w:val="Sarakstarindkopa"/>
        <w:tabs>
          <w:tab w:val="left" w:pos="1134"/>
        </w:tabs>
        <w:ind w:left="0" w:firstLine="709"/>
        <w:jc w:val="both"/>
      </w:pPr>
      <w:r>
        <w:lastRenderedPageBreak/>
        <w:t>27</w:t>
      </w:r>
      <w:r w:rsidR="008C3C4E">
        <w:t>. Par savas realizējamās produkcijas tirgošanas saskaņošanu ar Pārtikas un veterinārā dienesta attiecīgā novada pārvaldi ir atbildīgs pats Dalībnieks saskaņā ar Pārtikas aprites uzraudzības likumu, Ministru Kabineta 2010. gada 12. maija noteikumiem Nr.440 „Noteikumi par tirdzniecības kārtību tirgos, gadatirgos, ielu tirdzniecības vietās un izbraukumos”, EK Regulu Nr. 852/2004 par pārtikas produktu higiēnu.</w:t>
      </w:r>
    </w:p>
    <w:p w:rsidR="008C3C4E" w:rsidRDefault="004B2CCF" w:rsidP="008C3C4E">
      <w:pPr>
        <w:pStyle w:val="Sarakstarindkopa"/>
        <w:tabs>
          <w:tab w:val="left" w:pos="1134"/>
        </w:tabs>
        <w:ind w:left="0" w:firstLine="709"/>
        <w:jc w:val="both"/>
      </w:pPr>
      <w:r>
        <w:t>28</w:t>
      </w:r>
      <w:r w:rsidR="008C3C4E">
        <w:t>. Dalībnieks nav tiesīgs izvietot reklāmu un izplatīt reklāmas materiālus bez saskaņošanas ar Organizatoru ārpus savas tirdzniecības vietas.</w:t>
      </w:r>
    </w:p>
    <w:p w:rsidR="008C3C4E" w:rsidRDefault="004B2CCF" w:rsidP="008C3C4E">
      <w:pPr>
        <w:pStyle w:val="Sarakstarindkopa"/>
        <w:tabs>
          <w:tab w:val="left" w:pos="1134"/>
        </w:tabs>
        <w:ind w:left="0" w:firstLine="709"/>
        <w:jc w:val="both"/>
      </w:pPr>
      <w:r>
        <w:t>29</w:t>
      </w:r>
      <w:r w:rsidR="008C3C4E" w:rsidRPr="00C761E4">
        <w:t>. Dalībnieks nav tiesīgs</w:t>
      </w:r>
      <w:r w:rsidR="00C761E4" w:rsidRPr="00C761E4">
        <w:t xml:space="preserve"> demontēt tirdzniecības vietu 22.</w:t>
      </w:r>
      <w:r w:rsidR="008C3C4E" w:rsidRPr="00C761E4">
        <w:t xml:space="preserve"> un </w:t>
      </w:r>
      <w:r w:rsidR="0007190A" w:rsidRPr="00C761E4">
        <w:t>2</w:t>
      </w:r>
      <w:r w:rsidR="00C761E4" w:rsidRPr="00C761E4">
        <w:t>3</w:t>
      </w:r>
      <w:r w:rsidR="008C3C4E" w:rsidRPr="00C761E4">
        <w:t>.</w:t>
      </w:r>
      <w:r w:rsidR="00922DBE" w:rsidRPr="00C761E4">
        <w:t xml:space="preserve"> </w:t>
      </w:r>
      <w:r w:rsidR="008C3C4E" w:rsidRPr="00C761E4">
        <w:t>jūlijā pirms Pasākuma beigām.</w:t>
      </w:r>
    </w:p>
    <w:p w:rsidR="008C3C4E" w:rsidRDefault="004B2CCF" w:rsidP="008C3C4E">
      <w:pPr>
        <w:pStyle w:val="Sarakstarindkopa"/>
        <w:tabs>
          <w:tab w:val="left" w:pos="1134"/>
        </w:tabs>
        <w:ind w:left="0" w:firstLine="709"/>
        <w:jc w:val="both"/>
      </w:pPr>
      <w:r>
        <w:t>30</w:t>
      </w:r>
      <w:r w:rsidR="008C3C4E">
        <w:t>. Dalībniekam, kurš izmanto tirdzniecības vietu Pasākumā, jāievēro šie Noteikumi un citi tirdzniecību reglamentējoši normatīvie akti.</w:t>
      </w:r>
    </w:p>
    <w:p w:rsidR="008C3C4E" w:rsidRDefault="004B2CCF" w:rsidP="008C3C4E">
      <w:pPr>
        <w:pStyle w:val="Sarakstarindkopa"/>
        <w:tabs>
          <w:tab w:val="left" w:pos="1134"/>
        </w:tabs>
        <w:ind w:left="0" w:firstLine="709"/>
        <w:jc w:val="both"/>
        <w:rPr>
          <w:sz w:val="26"/>
          <w:szCs w:val="26"/>
        </w:rPr>
      </w:pPr>
      <w:r>
        <w:t>31</w:t>
      </w:r>
      <w:r w:rsidR="008C3C4E">
        <w:t>. Dalībnieka pieteikums dalībai ir apliecinājums tam, ka ar iepriekš minētajiem noteikumiem ir iepazinies.</w:t>
      </w:r>
    </w:p>
    <w:p w:rsidR="008C3C4E" w:rsidRDefault="008C3C4E" w:rsidP="008C3C4E">
      <w:pPr>
        <w:pStyle w:val="Sarakstarindkopa"/>
        <w:tabs>
          <w:tab w:val="left" w:pos="1134"/>
        </w:tabs>
        <w:ind w:left="709"/>
        <w:jc w:val="both"/>
        <w:rPr>
          <w:sz w:val="26"/>
          <w:szCs w:val="26"/>
        </w:rPr>
      </w:pPr>
    </w:p>
    <w:p w:rsidR="008C3C4E" w:rsidRDefault="008C3C4E" w:rsidP="008C3C4E">
      <w:pPr>
        <w:spacing w:after="120"/>
        <w:jc w:val="center"/>
      </w:pPr>
      <w:r>
        <w:rPr>
          <w:b/>
          <w:sz w:val="26"/>
          <w:szCs w:val="26"/>
        </w:rPr>
        <w:t>8. Organizatora pienākumi un atbildība</w:t>
      </w:r>
    </w:p>
    <w:p w:rsidR="008C3C4E" w:rsidRDefault="004B2CCF" w:rsidP="008C3C4E">
      <w:pPr>
        <w:pStyle w:val="Sarakstarindkopa"/>
        <w:tabs>
          <w:tab w:val="left" w:pos="1134"/>
        </w:tabs>
        <w:ind w:left="0" w:firstLine="709"/>
        <w:jc w:val="both"/>
      </w:pPr>
      <w:r>
        <w:t>32</w:t>
      </w:r>
      <w:r w:rsidR="008C3C4E">
        <w:t xml:space="preserve">. Dalībniekiem, kuri tirgo pārtikas preces un kuru preču uzglabāšanas noteikumi tirdzniecības laikā paredz aukstuma iekārtu izmantošanu, attiecīgajā tirdzniecības zonējumā tirdzniecības vietās tiks nodrošināts elektroenerģijas pieslēgums (Dalībniekiem pašiem jānodrošina pagarinātāji). </w:t>
      </w:r>
    </w:p>
    <w:p w:rsidR="008C3C4E" w:rsidRDefault="004B2CCF" w:rsidP="008C3C4E">
      <w:pPr>
        <w:pStyle w:val="Sarakstarindkopa"/>
        <w:tabs>
          <w:tab w:val="left" w:pos="1134"/>
        </w:tabs>
        <w:ind w:left="0" w:firstLine="709"/>
        <w:jc w:val="both"/>
      </w:pPr>
      <w:r>
        <w:t>33</w:t>
      </w:r>
      <w:r w:rsidR="008C3C4E" w:rsidRPr="00C761E4">
        <w:t>. Organizators nodrošina Dalībnieku ar transporta caurlaidēm preču un/vai tirdzniecības iekārtu piegādei Pasākuma iekārtošanas un demontāžas laikā.</w:t>
      </w:r>
    </w:p>
    <w:p w:rsidR="008C3C4E" w:rsidRDefault="004B2CCF" w:rsidP="008C3C4E">
      <w:pPr>
        <w:pStyle w:val="Sarakstarindkopa"/>
        <w:tabs>
          <w:tab w:val="left" w:pos="1134"/>
        </w:tabs>
        <w:ind w:left="0" w:firstLine="709"/>
        <w:jc w:val="both"/>
      </w:pPr>
      <w:r>
        <w:t>34</w:t>
      </w:r>
      <w:r w:rsidR="008C3C4E">
        <w:t>. Ja pieteikums dalībai Pasākumā tiek atsaukts no Dalībnieka puses vai Dalībnieks neierodas uz Pasākumu, tad Organizatoram ir tiesības izmantot pieteikto tirdzniecības vietu pēc saviem ieskatiem, kā arī Organizators neatmaksā Dalībniekam samaksāto līdzdalības maksājumu.</w:t>
      </w:r>
    </w:p>
    <w:p w:rsidR="008C3C4E" w:rsidRDefault="004B2CCF" w:rsidP="008C3C4E">
      <w:pPr>
        <w:pStyle w:val="Sarakstarindkopa"/>
        <w:tabs>
          <w:tab w:val="left" w:pos="1134"/>
        </w:tabs>
        <w:ind w:left="0" w:firstLine="709"/>
        <w:jc w:val="both"/>
      </w:pPr>
      <w:r>
        <w:t>35</w:t>
      </w:r>
      <w:r w:rsidR="008C3C4E">
        <w:t xml:space="preserve">. Organizatora kontaktpersona: </w:t>
      </w:r>
      <w:r w:rsidR="00BA3C01">
        <w:t>Dace Grehova</w:t>
      </w:r>
      <w:r w:rsidR="008C3C4E">
        <w:t xml:space="preserve"> tālr. 26603289, darba dienās no plkst.</w:t>
      </w:r>
      <w:r>
        <w:t xml:space="preserve"> </w:t>
      </w:r>
      <w:r w:rsidR="008C3C4E">
        <w:t>09.00 līdz plkst.17.00, e-pasts:</w:t>
      </w:r>
      <w:r w:rsidR="00BA3C01">
        <w:t xml:space="preserve"> </w:t>
      </w:r>
      <w:proofErr w:type="spellStart"/>
      <w:r w:rsidR="00BA3C01">
        <w:t>dace.grehova@kuldiga.lv</w:t>
      </w:r>
      <w:proofErr w:type="spellEnd"/>
      <w:r>
        <w:t>.</w:t>
      </w:r>
    </w:p>
    <w:p w:rsidR="008C3C4E" w:rsidRDefault="008C3C4E" w:rsidP="008C3C4E">
      <w:pPr>
        <w:pStyle w:val="Sarakstarindkopa"/>
        <w:tabs>
          <w:tab w:val="left" w:pos="1134"/>
        </w:tabs>
        <w:ind w:left="0" w:firstLine="709"/>
        <w:jc w:val="both"/>
      </w:pPr>
    </w:p>
    <w:p w:rsidR="008C3C4E" w:rsidRDefault="008C3C4E" w:rsidP="008C3C4E">
      <w:pPr>
        <w:tabs>
          <w:tab w:val="left" w:pos="1134"/>
        </w:tabs>
        <w:jc w:val="both"/>
        <w:rPr>
          <w:sz w:val="26"/>
          <w:szCs w:val="26"/>
        </w:rPr>
      </w:pPr>
    </w:p>
    <w:p w:rsidR="008C3C4E" w:rsidRDefault="008C3C4E" w:rsidP="008C3C4E">
      <w:pPr>
        <w:tabs>
          <w:tab w:val="left" w:pos="1134"/>
        </w:tabs>
        <w:jc w:val="both"/>
        <w:rPr>
          <w:i/>
          <w:iCs/>
        </w:rPr>
      </w:pPr>
    </w:p>
    <w:p w:rsidR="008C3C4E" w:rsidRDefault="008C3C4E" w:rsidP="008C3C4E">
      <w:pPr>
        <w:tabs>
          <w:tab w:val="left" w:pos="6660"/>
        </w:tabs>
        <w:ind w:right="171"/>
        <w:jc w:val="both"/>
        <w:rPr>
          <w:i/>
        </w:rPr>
      </w:pPr>
      <w:r>
        <w:rPr>
          <w:i/>
          <w:iCs/>
        </w:rPr>
        <w:t>SIA „Kuldīgas komunālie pakalpojumi”</w:t>
      </w:r>
    </w:p>
    <w:p w:rsidR="008C3C4E" w:rsidRDefault="004B2CCF" w:rsidP="008C3C4E">
      <w:pPr>
        <w:ind w:right="171"/>
        <w:jc w:val="both"/>
        <w:rPr>
          <w:sz w:val="26"/>
          <w:szCs w:val="26"/>
        </w:rPr>
      </w:pPr>
      <w:r>
        <w:rPr>
          <w:i/>
        </w:rPr>
        <w:t>v</w:t>
      </w:r>
      <w:r w:rsidR="008C3C4E">
        <w:rPr>
          <w:i/>
        </w:rPr>
        <w:t xml:space="preserve">aldes </w:t>
      </w:r>
      <w:r w:rsidR="003F45B3">
        <w:rPr>
          <w:i/>
        </w:rPr>
        <w:t>loceklis</w:t>
      </w:r>
      <w:r w:rsidR="008C3C4E">
        <w:rPr>
          <w:i/>
        </w:rPr>
        <w:t>:</w:t>
      </w:r>
      <w:r w:rsidR="008C3C4E">
        <w:t xml:space="preserve"> </w:t>
      </w:r>
      <w:r w:rsidR="008C3C4E">
        <w:tab/>
      </w:r>
      <w:r w:rsidR="008C3C4E">
        <w:tab/>
      </w:r>
      <w:r w:rsidR="008C3C4E">
        <w:tab/>
      </w:r>
      <w:r w:rsidR="008C3C4E">
        <w:tab/>
      </w:r>
      <w:r w:rsidR="008C3C4E">
        <w:tab/>
      </w:r>
      <w:r w:rsidR="008C3C4E">
        <w:tab/>
      </w:r>
      <w:r w:rsidR="003F45B3">
        <w:t xml:space="preserve">Kaspars Poriķis </w:t>
      </w:r>
    </w:p>
    <w:p w:rsidR="008C3C4E" w:rsidRDefault="008C3C4E" w:rsidP="008C3C4E">
      <w:pPr>
        <w:jc w:val="both"/>
        <w:rPr>
          <w:sz w:val="26"/>
          <w:szCs w:val="26"/>
        </w:rPr>
      </w:pPr>
    </w:p>
    <w:p w:rsidR="008C3C4E" w:rsidRDefault="008C3C4E" w:rsidP="008C3C4E">
      <w:pPr>
        <w:tabs>
          <w:tab w:val="left" w:pos="1134"/>
        </w:tabs>
        <w:jc w:val="both"/>
        <w:rPr>
          <w:sz w:val="26"/>
          <w:szCs w:val="26"/>
        </w:rPr>
      </w:pPr>
    </w:p>
    <w:p w:rsidR="008C3C4E" w:rsidRDefault="008C3C4E" w:rsidP="008C3C4E">
      <w:pPr>
        <w:tabs>
          <w:tab w:val="left" w:pos="1134"/>
        </w:tabs>
        <w:jc w:val="both"/>
        <w:rPr>
          <w:sz w:val="26"/>
          <w:szCs w:val="26"/>
        </w:rPr>
      </w:pPr>
    </w:p>
    <w:p w:rsidR="008C3C4E" w:rsidRDefault="008C3C4E" w:rsidP="008C3C4E"/>
    <w:p w:rsidR="00BF5474" w:rsidRDefault="00BF5474"/>
    <w:sectPr w:rsidR="00BF5474">
      <w:footerReference w:type="default" r:id="rId8"/>
      <w:footerReference w:type="first" r:id="rId9"/>
      <w:pgSz w:w="11906" w:h="16838"/>
      <w:pgMar w:top="709" w:right="1106" w:bottom="765" w:left="144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E6" w:rsidRDefault="006708E6">
      <w:r>
        <w:separator/>
      </w:r>
    </w:p>
  </w:endnote>
  <w:endnote w:type="continuationSeparator" w:id="0">
    <w:p w:rsidR="006708E6" w:rsidRDefault="0067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rebuchetMS">
    <w:altName w:val="Arial Unicode MS"/>
    <w:charset w:val="80"/>
    <w:family w:val="swiss"/>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33" w:rsidRDefault="009D09C9">
    <w:pPr>
      <w:pStyle w:val="Kjene"/>
      <w:jc w:val="center"/>
    </w:pPr>
    <w:r>
      <w:fldChar w:fldCharType="begin"/>
    </w:r>
    <w:r>
      <w:instrText xml:space="preserve"> PAGE </w:instrText>
    </w:r>
    <w:r>
      <w:fldChar w:fldCharType="separate"/>
    </w:r>
    <w:r w:rsidR="00D92DEB">
      <w:rPr>
        <w:noProof/>
      </w:rPr>
      <w:t>5</w:t>
    </w:r>
    <w:r>
      <w:fldChar w:fldCharType="end"/>
    </w:r>
  </w:p>
  <w:p w:rsidR="00D23333" w:rsidRDefault="006708E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33" w:rsidRDefault="006708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E6" w:rsidRDefault="006708E6">
      <w:r>
        <w:separator/>
      </w:r>
    </w:p>
  </w:footnote>
  <w:footnote w:type="continuationSeparator" w:id="0">
    <w:p w:rsidR="006708E6" w:rsidRDefault="00670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eastAsia="TrebuchetMS" w:cs="Times New Roman"/>
        <w:b w:val="0"/>
        <w:bCs/>
        <w:sz w:val="26"/>
        <w:szCs w:val="26"/>
      </w:rPr>
    </w:lvl>
    <w:lvl w:ilvl="1">
      <w:start w:val="1"/>
      <w:numFmt w:val="decimal"/>
      <w:lvlText w:val="%1.%2."/>
      <w:lvlJc w:val="left"/>
      <w:pPr>
        <w:tabs>
          <w:tab w:val="num" w:pos="0"/>
        </w:tabs>
        <w:ind w:left="1080" w:hanging="360"/>
      </w:pPr>
      <w:rPr>
        <w:rFonts w:eastAsia="Times New Roman" w:cs="Times New Roman" w:hint="default"/>
        <w:b w:val="0"/>
        <w:color w:val="000000"/>
        <w:sz w:val="26"/>
        <w:szCs w:val="26"/>
      </w:rPr>
    </w:lvl>
    <w:lvl w:ilvl="2">
      <w:start w:val="1"/>
      <w:numFmt w:val="decimal"/>
      <w:lvlText w:val="%1.%2.%3."/>
      <w:lvlJc w:val="left"/>
      <w:pPr>
        <w:tabs>
          <w:tab w:val="num" w:pos="0"/>
        </w:tabs>
        <w:ind w:left="1800" w:hanging="720"/>
      </w:pPr>
      <w:rPr>
        <w:rFonts w:eastAsia="Times New Roman" w:cs="Times New Roman" w:hint="default"/>
      </w:rPr>
    </w:lvl>
    <w:lvl w:ilvl="3">
      <w:start w:val="1"/>
      <w:numFmt w:val="decimal"/>
      <w:lvlText w:val="%1.%2.%3.%4."/>
      <w:lvlJc w:val="left"/>
      <w:pPr>
        <w:tabs>
          <w:tab w:val="num" w:pos="0"/>
        </w:tabs>
        <w:ind w:left="2160" w:hanging="720"/>
      </w:pPr>
      <w:rPr>
        <w:rFonts w:eastAsia="Times New Roman" w:cs="Times New Roman" w:hint="default"/>
      </w:rPr>
    </w:lvl>
    <w:lvl w:ilvl="4">
      <w:start w:val="1"/>
      <w:numFmt w:val="decimal"/>
      <w:lvlText w:val="%1.%2.%3.%4.%5."/>
      <w:lvlJc w:val="left"/>
      <w:pPr>
        <w:tabs>
          <w:tab w:val="num" w:pos="0"/>
        </w:tabs>
        <w:ind w:left="2880" w:hanging="1080"/>
      </w:pPr>
      <w:rPr>
        <w:rFonts w:eastAsia="Times New Roman" w:cs="Times New Roman" w:hint="default"/>
      </w:rPr>
    </w:lvl>
    <w:lvl w:ilvl="5">
      <w:start w:val="1"/>
      <w:numFmt w:val="decimal"/>
      <w:lvlText w:val="%1.%2.%3.%4.%5.%6."/>
      <w:lvlJc w:val="left"/>
      <w:pPr>
        <w:tabs>
          <w:tab w:val="num" w:pos="0"/>
        </w:tabs>
        <w:ind w:left="3240" w:hanging="1080"/>
      </w:pPr>
      <w:rPr>
        <w:rFonts w:eastAsia="Times New Roman" w:cs="Times New Roman" w:hint="default"/>
      </w:rPr>
    </w:lvl>
    <w:lvl w:ilvl="6">
      <w:start w:val="1"/>
      <w:numFmt w:val="decimal"/>
      <w:lvlText w:val="%1.%2.%3.%4.%5.%6.%7."/>
      <w:lvlJc w:val="left"/>
      <w:pPr>
        <w:tabs>
          <w:tab w:val="num" w:pos="0"/>
        </w:tabs>
        <w:ind w:left="3960" w:hanging="1440"/>
      </w:pPr>
      <w:rPr>
        <w:rFonts w:eastAsia="Times New Roman" w:cs="Times New Roman" w:hint="default"/>
      </w:rPr>
    </w:lvl>
    <w:lvl w:ilvl="7">
      <w:start w:val="1"/>
      <w:numFmt w:val="decimal"/>
      <w:lvlText w:val="%1.%2.%3.%4.%5.%6.%7.%8."/>
      <w:lvlJc w:val="left"/>
      <w:pPr>
        <w:tabs>
          <w:tab w:val="num" w:pos="0"/>
        </w:tabs>
        <w:ind w:left="4320" w:hanging="1440"/>
      </w:pPr>
      <w:rPr>
        <w:rFonts w:eastAsia="Times New Roman" w:cs="Times New Roman" w:hint="default"/>
      </w:rPr>
    </w:lvl>
    <w:lvl w:ilvl="8">
      <w:start w:val="1"/>
      <w:numFmt w:val="decimal"/>
      <w:lvlText w:val="%1.%2.%3.%4.%5.%6.%7.%8.%9."/>
      <w:lvlJc w:val="left"/>
      <w:pPr>
        <w:tabs>
          <w:tab w:val="num" w:pos="0"/>
        </w:tabs>
        <w:ind w:left="5040" w:hanging="1800"/>
      </w:pPr>
      <w:rPr>
        <w:rFonts w:eastAsia="Times New Roman" w:cs="Times New Roman"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4" w15:restartNumberingAfterBreak="0">
    <w:nsid w:val="032E3C70"/>
    <w:multiLevelType w:val="multilevel"/>
    <w:tmpl w:val="E772A00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4E"/>
    <w:rsid w:val="0000795A"/>
    <w:rsid w:val="000130C2"/>
    <w:rsid w:val="0007190A"/>
    <w:rsid w:val="000732C1"/>
    <w:rsid w:val="000970E1"/>
    <w:rsid w:val="000E1DF3"/>
    <w:rsid w:val="00106BB4"/>
    <w:rsid w:val="00231CEB"/>
    <w:rsid w:val="002356FD"/>
    <w:rsid w:val="002C09F0"/>
    <w:rsid w:val="002D7773"/>
    <w:rsid w:val="003F45B3"/>
    <w:rsid w:val="00415FE1"/>
    <w:rsid w:val="0043585B"/>
    <w:rsid w:val="004B2CCF"/>
    <w:rsid w:val="00504E7E"/>
    <w:rsid w:val="00595A48"/>
    <w:rsid w:val="005E01FB"/>
    <w:rsid w:val="0066629B"/>
    <w:rsid w:val="006708E6"/>
    <w:rsid w:val="007D483D"/>
    <w:rsid w:val="00802F6D"/>
    <w:rsid w:val="008432F8"/>
    <w:rsid w:val="008C3C4E"/>
    <w:rsid w:val="008F3910"/>
    <w:rsid w:val="00922DBE"/>
    <w:rsid w:val="0094272D"/>
    <w:rsid w:val="009C24AC"/>
    <w:rsid w:val="009D09C9"/>
    <w:rsid w:val="00A319C7"/>
    <w:rsid w:val="00A941FA"/>
    <w:rsid w:val="00AB308C"/>
    <w:rsid w:val="00BA3C01"/>
    <w:rsid w:val="00BD7C04"/>
    <w:rsid w:val="00BF337B"/>
    <w:rsid w:val="00BF5474"/>
    <w:rsid w:val="00C761E4"/>
    <w:rsid w:val="00CF39CD"/>
    <w:rsid w:val="00D92DEB"/>
    <w:rsid w:val="00DF08E1"/>
    <w:rsid w:val="00DF433E"/>
    <w:rsid w:val="00E05DC4"/>
    <w:rsid w:val="00E408FA"/>
    <w:rsid w:val="00E77DD7"/>
    <w:rsid w:val="00EE17D6"/>
    <w:rsid w:val="00F678CA"/>
    <w:rsid w:val="00F746C1"/>
    <w:rsid w:val="00FF2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198BD-8F6D-4016-B2A5-9EDAE001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3C4E"/>
    <w:pPr>
      <w:suppressAutoHyphens/>
      <w:spacing w:after="0"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C3C4E"/>
    <w:rPr>
      <w:rFonts w:cs="Times New Roman"/>
      <w:color w:val="0000FF"/>
      <w:u w:val="single"/>
    </w:rPr>
  </w:style>
  <w:style w:type="paragraph" w:styleId="Sarakstarindkopa">
    <w:name w:val="List Paragraph"/>
    <w:basedOn w:val="Parasts"/>
    <w:qFormat/>
    <w:rsid w:val="008C3C4E"/>
    <w:pPr>
      <w:ind w:left="720"/>
      <w:contextualSpacing/>
    </w:pPr>
  </w:style>
  <w:style w:type="paragraph" w:styleId="Kjene">
    <w:name w:val="footer"/>
    <w:basedOn w:val="Parasts"/>
    <w:link w:val="KjeneRakstz"/>
    <w:rsid w:val="008C3C4E"/>
  </w:style>
  <w:style w:type="character" w:customStyle="1" w:styleId="KjeneRakstz">
    <w:name w:val="Kājene Rakstz."/>
    <w:basedOn w:val="Noklusjumarindkopasfonts"/>
    <w:link w:val="Kjene"/>
    <w:rsid w:val="008C3C4E"/>
    <w:rPr>
      <w:rFonts w:ascii="Times New Roman" w:eastAsia="Times New Roman" w:hAnsi="Times New Roman" w:cs="Times New Roman"/>
      <w:sz w:val="24"/>
      <w:szCs w:val="24"/>
      <w:lang w:eastAsia="zh-CN"/>
    </w:rPr>
  </w:style>
  <w:style w:type="table" w:styleId="Reatabula">
    <w:name w:val="Table Grid"/>
    <w:basedOn w:val="Parastatabula"/>
    <w:uiPriority w:val="39"/>
    <w:rsid w:val="008C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C3C4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3C4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k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1744</Words>
  <Characters>9944</Characters>
  <Application>Microsoft Office Word</Application>
  <DocSecurity>0</DocSecurity>
  <Lines>82</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Freimane</dc:creator>
  <cp:keywords/>
  <dc:description/>
  <cp:lastModifiedBy>Dace</cp:lastModifiedBy>
  <cp:revision>3</cp:revision>
  <cp:lastPrinted>2023-06-07T10:24:00Z</cp:lastPrinted>
  <dcterms:created xsi:type="dcterms:W3CDTF">2023-06-07T08:46:00Z</dcterms:created>
  <dcterms:modified xsi:type="dcterms:W3CDTF">2023-06-07T10:34:00Z</dcterms:modified>
</cp:coreProperties>
</file>